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7E16AB" w14:textId="77777777" w:rsidR="0052702E" w:rsidRDefault="0052702E" w:rsidP="0011475F">
      <w:pPr>
        <w:tabs>
          <w:tab w:val="left" w:pos="1740"/>
        </w:tabs>
        <w:jc w:val="center"/>
        <w:rPr>
          <w:b/>
          <w:iCs/>
        </w:rPr>
      </w:pPr>
    </w:p>
    <w:p w14:paraId="64CECC5D" w14:textId="77777777" w:rsidR="00AE7E5C" w:rsidRPr="00722623" w:rsidRDefault="00AE7E5C" w:rsidP="0011475F">
      <w:pPr>
        <w:jc w:val="center"/>
        <w:rPr>
          <w:rFonts w:asciiTheme="majorBidi" w:hAnsiTheme="majorBidi" w:cstheme="majorBidi"/>
        </w:rPr>
      </w:pPr>
    </w:p>
    <w:p w14:paraId="015273E9" w14:textId="77777777" w:rsidR="00196C88" w:rsidRDefault="00196C88" w:rsidP="00196C88">
      <w:pPr>
        <w:pStyle w:val="lfej"/>
        <w:jc w:val="both"/>
        <w:rPr>
          <w:rFonts w:asciiTheme="majorBidi" w:hAnsiTheme="majorBidi" w:cstheme="majorBidi"/>
          <w:lang w:val="hu-HU"/>
        </w:rPr>
      </w:pPr>
      <w:r>
        <w:rPr>
          <w:rFonts w:asciiTheme="majorBidi" w:hAnsiTheme="majorBidi" w:cstheme="majorBidi"/>
          <w:lang w:val="hu-HU"/>
        </w:rPr>
        <w:t>A katasztrófavédelemről és a hozzá kapcsolódó egyes törvények módosításáról szóló 2011. évi CXXVIII. törvény 46. § (4) bekezdésében, veszélyhelyzet idejére biztosított feladat- és hatáskörömben eljárva az alábbi határozatot hozom:</w:t>
      </w:r>
    </w:p>
    <w:p w14:paraId="53356C03" w14:textId="77777777" w:rsidR="00196C88" w:rsidRDefault="00196C88" w:rsidP="00196C88">
      <w:pPr>
        <w:pStyle w:val="lfej"/>
        <w:jc w:val="both"/>
        <w:rPr>
          <w:rFonts w:ascii="Arial" w:hAnsi="Arial" w:cs="Arial"/>
          <w:sz w:val="20"/>
          <w:szCs w:val="20"/>
          <w:lang w:val="hu-HU"/>
        </w:rPr>
      </w:pPr>
    </w:p>
    <w:p w14:paraId="437D9C09" w14:textId="4F6A7BCC" w:rsidR="00196C88" w:rsidRDefault="00196C88" w:rsidP="00196C88">
      <w:pPr>
        <w:tabs>
          <w:tab w:val="left" w:pos="1740"/>
        </w:tabs>
        <w:jc w:val="center"/>
        <w:rPr>
          <w:rFonts w:asciiTheme="majorBidi" w:hAnsiTheme="majorBidi" w:cstheme="majorBidi"/>
          <w:b/>
          <w:iCs/>
        </w:rPr>
      </w:pPr>
      <w:r>
        <w:rPr>
          <w:rFonts w:asciiTheme="majorBidi" w:hAnsiTheme="majorBidi" w:cstheme="majorBidi"/>
          <w:b/>
          <w:iCs/>
        </w:rPr>
        <w:t xml:space="preserve">Leányvár Község Önkormányzat </w:t>
      </w:r>
      <w:r w:rsidR="004E0904">
        <w:rPr>
          <w:rFonts w:asciiTheme="majorBidi" w:hAnsiTheme="majorBidi" w:cstheme="majorBidi"/>
          <w:b/>
          <w:iCs/>
        </w:rPr>
        <w:t>Képviselő-testületének</w:t>
      </w:r>
    </w:p>
    <w:p w14:paraId="44D7EE9E" w14:textId="467FF5EA" w:rsidR="00196C88" w:rsidRDefault="002056DA" w:rsidP="00196C88">
      <w:pPr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4</w:t>
      </w:r>
      <w:r w:rsidR="00C82B57">
        <w:rPr>
          <w:rFonts w:asciiTheme="majorBidi" w:hAnsiTheme="majorBidi" w:cstheme="majorBidi"/>
          <w:b/>
          <w:bCs/>
        </w:rPr>
        <w:t>4</w:t>
      </w:r>
      <w:r w:rsidR="00196C88">
        <w:rPr>
          <w:rFonts w:asciiTheme="majorBidi" w:hAnsiTheme="majorBidi" w:cstheme="majorBidi"/>
          <w:b/>
          <w:bCs/>
        </w:rPr>
        <w:t>/2020.(XI</w:t>
      </w:r>
      <w:r w:rsidR="00501764">
        <w:rPr>
          <w:rFonts w:asciiTheme="majorBidi" w:hAnsiTheme="majorBidi" w:cstheme="majorBidi"/>
          <w:b/>
          <w:bCs/>
        </w:rPr>
        <w:t>I.</w:t>
      </w:r>
      <w:r w:rsidR="007F538D">
        <w:rPr>
          <w:rFonts w:asciiTheme="majorBidi" w:hAnsiTheme="majorBidi" w:cstheme="majorBidi"/>
          <w:b/>
          <w:bCs/>
        </w:rPr>
        <w:t>18</w:t>
      </w:r>
      <w:r w:rsidR="00127FFB">
        <w:rPr>
          <w:rFonts w:asciiTheme="majorBidi" w:hAnsiTheme="majorBidi" w:cstheme="majorBidi"/>
          <w:b/>
          <w:bCs/>
        </w:rPr>
        <w:t>.</w:t>
      </w:r>
      <w:r w:rsidR="00196C88">
        <w:rPr>
          <w:rFonts w:asciiTheme="majorBidi" w:hAnsiTheme="majorBidi" w:cstheme="majorBidi"/>
          <w:b/>
          <w:bCs/>
        </w:rPr>
        <w:t>) számú határozata</w:t>
      </w:r>
    </w:p>
    <w:p w14:paraId="7AC7F293" w14:textId="2190152A" w:rsidR="00524198" w:rsidRDefault="008D206F" w:rsidP="00524198">
      <w:pPr>
        <w:autoSpaceDE w:val="0"/>
        <w:jc w:val="center"/>
      </w:pPr>
      <w:r>
        <w:rPr>
          <w:b/>
          <w:bCs/>
          <w:iCs/>
        </w:rPr>
        <w:t>a Képviselő-testület 2021. évi munkatervéről</w:t>
      </w:r>
    </w:p>
    <w:p w14:paraId="2BC94BDA" w14:textId="77777777" w:rsidR="00D35A87" w:rsidRDefault="00D35A87" w:rsidP="00196C88">
      <w:pPr>
        <w:pStyle w:val="Style5"/>
        <w:widowControl/>
        <w:spacing w:before="38" w:line="274" w:lineRule="exact"/>
        <w:rPr>
          <w:rFonts w:asciiTheme="majorBidi" w:hAnsiTheme="majorBidi" w:cstheme="majorBidi"/>
        </w:rPr>
      </w:pPr>
    </w:p>
    <w:p w14:paraId="337B511F" w14:textId="450F10B3" w:rsidR="00196C88" w:rsidRDefault="00EF538A" w:rsidP="00196C88">
      <w:pPr>
        <w:pStyle w:val="Style5"/>
        <w:widowControl/>
        <w:spacing w:before="38" w:line="274" w:lineRule="exac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Leányvár Község Önkormányzatának polgármestere, a</w:t>
      </w:r>
      <w:r w:rsidR="00196C88">
        <w:rPr>
          <w:rFonts w:asciiTheme="majorBidi" w:hAnsiTheme="majorBidi" w:cstheme="majorBidi"/>
        </w:rPr>
        <w:t xml:space="preserve"> veszélyhelyzet kihirdetéséről szóló 478/2020. (XI.3.) Kormányrendeletre tekintettel, a katasztrófavédelemről és a hozzá kapcsolódó egyes törvények módosításáról szóló 2011. évi CXXVIII. törvény 46. § (4) bekezdésében, veszélyhelyzet idejére biztosított feladat- és </w:t>
      </w:r>
      <w:r w:rsidR="004311F3">
        <w:rPr>
          <w:rFonts w:asciiTheme="majorBidi" w:hAnsiTheme="majorBidi" w:cstheme="majorBidi"/>
        </w:rPr>
        <w:t>hatáskör gyakorlása során</w:t>
      </w:r>
      <w:r w:rsidR="00067C63">
        <w:rPr>
          <w:rFonts w:asciiTheme="majorBidi" w:hAnsiTheme="majorBidi" w:cstheme="majorBidi"/>
        </w:rPr>
        <w:t xml:space="preserve"> Leányvár Község Önkormányzat Képviselő-testülete</w:t>
      </w:r>
      <w:r w:rsidR="00196C88">
        <w:rPr>
          <w:rFonts w:asciiTheme="majorBidi" w:hAnsiTheme="majorBidi" w:cstheme="majorBidi"/>
        </w:rPr>
        <w:t xml:space="preserve"> </w:t>
      </w:r>
      <w:r w:rsidR="005A4640">
        <w:rPr>
          <w:rFonts w:asciiTheme="majorBidi" w:hAnsiTheme="majorBidi" w:cstheme="majorBidi"/>
        </w:rPr>
        <w:t xml:space="preserve">nevében </w:t>
      </w:r>
      <w:r w:rsidR="00067C63">
        <w:rPr>
          <w:rFonts w:asciiTheme="majorBidi" w:hAnsiTheme="majorBidi" w:cstheme="majorBidi"/>
        </w:rPr>
        <w:t>úgy dönt</w:t>
      </w:r>
      <w:r w:rsidR="005A4640">
        <w:rPr>
          <w:rFonts w:asciiTheme="majorBidi" w:hAnsiTheme="majorBidi" w:cstheme="majorBidi"/>
        </w:rPr>
        <w:t>ök</w:t>
      </w:r>
      <w:r w:rsidR="00067C63">
        <w:rPr>
          <w:rFonts w:asciiTheme="majorBidi" w:hAnsiTheme="majorBidi" w:cstheme="majorBidi"/>
        </w:rPr>
        <w:t>, hogy</w:t>
      </w:r>
      <w:r w:rsidR="00196C88">
        <w:rPr>
          <w:rFonts w:asciiTheme="majorBidi" w:hAnsiTheme="majorBidi" w:cstheme="majorBidi"/>
        </w:rPr>
        <w:t>:</w:t>
      </w:r>
    </w:p>
    <w:p w14:paraId="32C14ED0" w14:textId="77777777" w:rsidR="00524198" w:rsidRDefault="00524198" w:rsidP="00524198">
      <w:pPr>
        <w:rPr>
          <w:b/>
        </w:rPr>
      </w:pPr>
    </w:p>
    <w:p w14:paraId="0DABD3A9" w14:textId="1F1B8F54" w:rsidR="008D206F" w:rsidRDefault="008D206F" w:rsidP="008D206F">
      <w:pPr>
        <w:rPr>
          <w:b/>
          <w:i/>
          <w:u w:val="single"/>
        </w:rPr>
      </w:pPr>
      <w:r>
        <w:rPr>
          <w:b/>
          <w:i/>
        </w:rPr>
        <w:t>Leányvár Község Önkormányzat Képviselő-testületének 2021. évi munkatervét az alábbiak szerint elfogadom:</w:t>
      </w:r>
    </w:p>
    <w:p w14:paraId="030B2AD2" w14:textId="77777777" w:rsidR="008D206F" w:rsidRDefault="008D206F" w:rsidP="008D206F">
      <w:pPr>
        <w:widowControl w:val="0"/>
        <w:ind w:firstLine="708"/>
        <w:rPr>
          <w:b/>
          <w:i/>
        </w:rPr>
      </w:pPr>
    </w:p>
    <w:p w14:paraId="5E767961" w14:textId="33754BB5" w:rsidR="008D206F" w:rsidRDefault="008D206F" w:rsidP="008D206F">
      <w:pPr>
        <w:widowControl w:val="0"/>
      </w:pPr>
      <w:r>
        <w:rPr>
          <w:b/>
          <w:i/>
        </w:rPr>
        <w:t>Január 2</w:t>
      </w:r>
      <w:r w:rsidR="004C61DD">
        <w:rPr>
          <w:b/>
          <w:i/>
        </w:rPr>
        <w:t>8</w:t>
      </w:r>
      <w:r>
        <w:rPr>
          <w:b/>
          <w:i/>
        </w:rPr>
        <w:t xml:space="preserve"> (</w:t>
      </w:r>
      <w:r w:rsidR="004C61DD">
        <w:rPr>
          <w:b/>
          <w:i/>
        </w:rPr>
        <w:t>csütörtök</w:t>
      </w:r>
      <w:r>
        <w:rPr>
          <w:b/>
          <w:i/>
        </w:rPr>
        <w:t xml:space="preserve">) </w:t>
      </w:r>
    </w:p>
    <w:p w14:paraId="021B55D6" w14:textId="77777777" w:rsidR="008D206F" w:rsidRDefault="008D206F" w:rsidP="008D206F">
      <w:pPr>
        <w:widowControl w:val="0"/>
        <w:rPr>
          <w:b/>
          <w:i/>
        </w:rPr>
      </w:pPr>
    </w:p>
    <w:p w14:paraId="6DB8A3D1" w14:textId="77777777" w:rsidR="008D206F" w:rsidRDefault="008D206F" w:rsidP="008D206F">
      <w:pPr>
        <w:rPr>
          <w:b/>
          <w:i/>
        </w:rPr>
      </w:pPr>
    </w:p>
    <w:p w14:paraId="5F718828" w14:textId="77777777" w:rsidR="008D206F" w:rsidRDefault="008D206F" w:rsidP="008D206F">
      <w:pPr>
        <w:numPr>
          <w:ilvl w:val="0"/>
          <w:numId w:val="23"/>
        </w:numPr>
        <w:tabs>
          <w:tab w:val="left" w:pos="720"/>
          <w:tab w:val="left" w:pos="1440"/>
        </w:tabs>
      </w:pPr>
      <w:r>
        <w:t>A polgármester illetményének és költségtérítésének meghatározása</w:t>
      </w:r>
    </w:p>
    <w:p w14:paraId="2181416C" w14:textId="77777777" w:rsidR="008D206F" w:rsidRDefault="008D206F" w:rsidP="008D206F">
      <w:pPr>
        <w:tabs>
          <w:tab w:val="left" w:pos="720"/>
          <w:tab w:val="left" w:pos="1440"/>
        </w:tabs>
        <w:ind w:left="720"/>
      </w:pPr>
      <w:r>
        <w:rPr>
          <w:u w:val="single"/>
        </w:rPr>
        <w:t>Előadó</w:t>
      </w:r>
      <w:r>
        <w:t>: jegyző</w:t>
      </w:r>
    </w:p>
    <w:p w14:paraId="76B78C5F" w14:textId="77777777" w:rsidR="008D206F" w:rsidRDefault="008D206F" w:rsidP="008D206F">
      <w:pPr>
        <w:tabs>
          <w:tab w:val="left" w:pos="720"/>
          <w:tab w:val="left" w:pos="1440"/>
        </w:tabs>
        <w:ind w:left="720"/>
      </w:pPr>
    </w:p>
    <w:p w14:paraId="7A9104EE" w14:textId="77777777" w:rsidR="008D206F" w:rsidRDefault="008D206F" w:rsidP="008D206F">
      <w:pPr>
        <w:numPr>
          <w:ilvl w:val="0"/>
          <w:numId w:val="23"/>
        </w:numPr>
        <w:tabs>
          <w:tab w:val="left" w:pos="720"/>
          <w:tab w:val="left" w:pos="1440"/>
        </w:tabs>
      </w:pPr>
      <w:r>
        <w:t>Az alpolgármester tiszteletdíjának meghatározása</w:t>
      </w:r>
    </w:p>
    <w:p w14:paraId="2877185F" w14:textId="77777777" w:rsidR="008D206F" w:rsidRDefault="008D206F" w:rsidP="008D206F">
      <w:pPr>
        <w:tabs>
          <w:tab w:val="left" w:pos="720"/>
          <w:tab w:val="left" w:pos="1440"/>
        </w:tabs>
        <w:ind w:left="720"/>
      </w:pPr>
      <w:r>
        <w:rPr>
          <w:u w:val="single"/>
        </w:rPr>
        <w:t>Előadó</w:t>
      </w:r>
      <w:r>
        <w:t xml:space="preserve">: </w:t>
      </w:r>
      <w:proofErr w:type="spellStart"/>
      <w:r>
        <w:t>Fári</w:t>
      </w:r>
      <w:proofErr w:type="spellEnd"/>
      <w:r>
        <w:t xml:space="preserve"> Csaba polgármester</w:t>
      </w:r>
    </w:p>
    <w:p w14:paraId="7BEEBC5D" w14:textId="77777777" w:rsidR="008D206F" w:rsidRDefault="008D206F" w:rsidP="008D206F">
      <w:pPr>
        <w:tabs>
          <w:tab w:val="left" w:pos="720"/>
          <w:tab w:val="left" w:pos="1440"/>
        </w:tabs>
        <w:ind w:left="720"/>
      </w:pPr>
    </w:p>
    <w:p w14:paraId="10BD4369" w14:textId="77777777" w:rsidR="008D206F" w:rsidRDefault="008D206F" w:rsidP="008D206F">
      <w:pPr>
        <w:numPr>
          <w:ilvl w:val="0"/>
          <w:numId w:val="23"/>
        </w:numPr>
      </w:pPr>
      <w:r>
        <w:rPr>
          <w:color w:val="000000"/>
        </w:rPr>
        <w:t xml:space="preserve">A polgármester </w:t>
      </w:r>
      <w:r>
        <w:rPr>
          <w:rFonts w:eastAsia="HG Mincho Light J"/>
          <w:color w:val="000000"/>
        </w:rPr>
        <w:t xml:space="preserve">éves </w:t>
      </w:r>
      <w:proofErr w:type="spellStart"/>
      <w:r>
        <w:rPr>
          <w:rFonts w:eastAsia="HG Mincho Light J"/>
          <w:color w:val="000000"/>
        </w:rPr>
        <w:t>cafetéria</w:t>
      </w:r>
      <w:proofErr w:type="spellEnd"/>
      <w:r>
        <w:rPr>
          <w:rFonts w:eastAsia="HG Mincho Light J"/>
          <w:color w:val="000000"/>
        </w:rPr>
        <w:t xml:space="preserve">-juttatásának meghatározása </w:t>
      </w:r>
    </w:p>
    <w:p w14:paraId="47CFBDEE" w14:textId="77777777" w:rsidR="008D206F" w:rsidRDefault="008D206F" w:rsidP="008D206F">
      <w:pPr>
        <w:ind w:firstLine="708"/>
      </w:pPr>
      <w:r>
        <w:rPr>
          <w:rFonts w:eastAsia="HG Mincho Light J"/>
          <w:color w:val="000000"/>
          <w:u w:val="single"/>
        </w:rPr>
        <w:t>Előadó:</w:t>
      </w:r>
      <w:r>
        <w:rPr>
          <w:rFonts w:eastAsia="HG Mincho Light J"/>
          <w:color w:val="000000"/>
        </w:rPr>
        <w:t xml:space="preserve"> jegyző</w:t>
      </w:r>
    </w:p>
    <w:p w14:paraId="07B62270" w14:textId="77777777" w:rsidR="008D206F" w:rsidRDefault="008D206F" w:rsidP="008D206F">
      <w:pPr>
        <w:ind w:firstLine="708"/>
        <w:rPr>
          <w:rFonts w:eastAsia="HG Mincho Light J"/>
          <w:color w:val="000000"/>
        </w:rPr>
      </w:pPr>
    </w:p>
    <w:p w14:paraId="7153E765" w14:textId="77777777" w:rsidR="008D206F" w:rsidRDefault="008D206F" w:rsidP="008D206F">
      <w:pPr>
        <w:numPr>
          <w:ilvl w:val="0"/>
          <w:numId w:val="23"/>
        </w:numPr>
      </w:pPr>
      <w:r>
        <w:rPr>
          <w:color w:val="000000"/>
        </w:rPr>
        <w:t>A polgármester 2021. évi szabadságolási ütemterv</w:t>
      </w:r>
      <w:r>
        <w:t>é</w:t>
      </w:r>
      <w:r>
        <w:rPr>
          <w:color w:val="000000"/>
        </w:rPr>
        <w:t>nek elfogadása</w:t>
      </w:r>
    </w:p>
    <w:p w14:paraId="3AE0FD2F" w14:textId="77777777" w:rsidR="008D206F" w:rsidRDefault="008D206F" w:rsidP="008D206F">
      <w:r>
        <w:rPr>
          <w:color w:val="000000"/>
        </w:rPr>
        <w:tab/>
      </w:r>
      <w:r>
        <w:rPr>
          <w:color w:val="000000"/>
          <w:u w:val="single"/>
        </w:rPr>
        <w:t xml:space="preserve">Előadó: </w:t>
      </w:r>
      <w:proofErr w:type="spellStart"/>
      <w:r>
        <w:rPr>
          <w:color w:val="000000"/>
        </w:rPr>
        <w:t>Fári</w:t>
      </w:r>
      <w:proofErr w:type="spellEnd"/>
      <w:r>
        <w:rPr>
          <w:color w:val="000000"/>
        </w:rPr>
        <w:t xml:space="preserve"> Csaba polgármester</w:t>
      </w:r>
    </w:p>
    <w:p w14:paraId="645DD8B3" w14:textId="77777777" w:rsidR="008D206F" w:rsidRDefault="008D206F" w:rsidP="008D206F"/>
    <w:p w14:paraId="7F4F490E" w14:textId="77777777" w:rsidR="008D206F" w:rsidRDefault="008D206F" w:rsidP="008D206F">
      <w:pPr>
        <w:numPr>
          <w:ilvl w:val="0"/>
          <w:numId w:val="23"/>
        </w:numPr>
        <w:tabs>
          <w:tab w:val="left" w:pos="720"/>
          <w:tab w:val="left" w:pos="1440"/>
        </w:tabs>
      </w:pPr>
      <w:r>
        <w:t xml:space="preserve">2021. évi költségvetési rendelet elfogadása </w:t>
      </w:r>
    </w:p>
    <w:p w14:paraId="1FB28BDC" w14:textId="77777777" w:rsidR="008D206F" w:rsidRDefault="008D206F" w:rsidP="008D206F">
      <w:pPr>
        <w:tabs>
          <w:tab w:val="left" w:pos="390"/>
        </w:tabs>
        <w:ind w:firstLine="680"/>
      </w:pPr>
      <w:r>
        <w:rPr>
          <w:u w:val="single"/>
        </w:rPr>
        <w:t>Előadó:</w:t>
      </w:r>
      <w:r>
        <w:t xml:space="preserve"> </w:t>
      </w:r>
      <w:proofErr w:type="spellStart"/>
      <w:r>
        <w:t>Fári</w:t>
      </w:r>
      <w:proofErr w:type="spellEnd"/>
      <w:r>
        <w:t xml:space="preserve"> Csaba polgármester</w:t>
      </w:r>
    </w:p>
    <w:p w14:paraId="1FAC2E72" w14:textId="77777777" w:rsidR="008D206F" w:rsidRDefault="008D206F" w:rsidP="008D206F">
      <w:pPr>
        <w:ind w:left="360" w:firstLine="348"/>
      </w:pPr>
    </w:p>
    <w:p w14:paraId="2B7E95BF" w14:textId="77777777" w:rsidR="008D206F" w:rsidRDefault="008D206F" w:rsidP="008D206F">
      <w:pPr>
        <w:numPr>
          <w:ilvl w:val="0"/>
          <w:numId w:val="23"/>
        </w:numPr>
        <w:tabs>
          <w:tab w:val="left" w:pos="720"/>
        </w:tabs>
        <w:ind w:right="-624"/>
      </w:pPr>
      <w:r>
        <w:t>A Leányvári Német Önkormányzattal kötött együttműködési megállapodás</w:t>
      </w:r>
    </w:p>
    <w:p w14:paraId="32437B0F" w14:textId="77777777" w:rsidR="008D206F" w:rsidRDefault="008D206F" w:rsidP="008D206F">
      <w:pPr>
        <w:tabs>
          <w:tab w:val="left" w:pos="720"/>
        </w:tabs>
        <w:ind w:left="340" w:right="-624" w:hanging="340"/>
      </w:pPr>
      <w:r>
        <w:t xml:space="preserve"> </w:t>
      </w:r>
      <w:r>
        <w:tab/>
      </w:r>
      <w:r>
        <w:tab/>
        <w:t>felülvizsgálata</w:t>
      </w:r>
    </w:p>
    <w:p w14:paraId="61D4AA8A" w14:textId="77777777" w:rsidR="008D206F" w:rsidRDefault="008D206F" w:rsidP="008D206F">
      <w:pPr>
        <w:tabs>
          <w:tab w:val="left" w:pos="390"/>
        </w:tabs>
        <w:ind w:firstLine="680"/>
      </w:pPr>
      <w:r>
        <w:tab/>
      </w:r>
      <w:r>
        <w:rPr>
          <w:u w:val="single"/>
        </w:rPr>
        <w:t>Előadó:</w:t>
      </w:r>
      <w:r>
        <w:t xml:space="preserve"> </w:t>
      </w:r>
      <w:proofErr w:type="spellStart"/>
      <w:r>
        <w:t>Fári</w:t>
      </w:r>
      <w:proofErr w:type="spellEnd"/>
      <w:r>
        <w:t xml:space="preserve"> Csaba polgármester </w:t>
      </w:r>
    </w:p>
    <w:p w14:paraId="369F63E6" w14:textId="77777777" w:rsidR="008D206F" w:rsidRDefault="008D206F" w:rsidP="008D206F">
      <w:pPr>
        <w:tabs>
          <w:tab w:val="left" w:pos="390"/>
        </w:tabs>
        <w:ind w:firstLine="680"/>
        <w:rPr>
          <w:b/>
          <w:i/>
        </w:rPr>
      </w:pPr>
    </w:p>
    <w:p w14:paraId="1BC83A62" w14:textId="77777777" w:rsidR="008D206F" w:rsidRDefault="008D206F" w:rsidP="008D206F">
      <w:pPr>
        <w:numPr>
          <w:ilvl w:val="0"/>
          <w:numId w:val="23"/>
        </w:numPr>
      </w:pPr>
      <w:r>
        <w:t>2021. évi Közbeszerzési terv elfogadása</w:t>
      </w:r>
    </w:p>
    <w:p w14:paraId="6B74948B" w14:textId="77777777" w:rsidR="008D206F" w:rsidRDefault="008D206F" w:rsidP="008D206F">
      <w:pPr>
        <w:ind w:firstLine="708"/>
      </w:pPr>
      <w:r>
        <w:rPr>
          <w:u w:val="single"/>
        </w:rPr>
        <w:t xml:space="preserve">Előadó: </w:t>
      </w:r>
      <w:proofErr w:type="spellStart"/>
      <w:r>
        <w:t>Fári</w:t>
      </w:r>
      <w:proofErr w:type="spellEnd"/>
      <w:r>
        <w:t xml:space="preserve"> Csaba polgármester</w:t>
      </w:r>
    </w:p>
    <w:p w14:paraId="72739B9E" w14:textId="77777777" w:rsidR="008D206F" w:rsidRDefault="008D206F" w:rsidP="008D206F">
      <w:pPr>
        <w:ind w:firstLine="708"/>
      </w:pPr>
    </w:p>
    <w:p w14:paraId="5825F7CE" w14:textId="77777777" w:rsidR="008D206F" w:rsidRDefault="008D206F" w:rsidP="008D206F">
      <w:pPr>
        <w:numPr>
          <w:ilvl w:val="0"/>
          <w:numId w:val="23"/>
        </w:numPr>
      </w:pPr>
      <w:r>
        <w:t>Tájékoztatás az óvoda nyári zárva tartásáról</w:t>
      </w:r>
    </w:p>
    <w:p w14:paraId="43A079F8" w14:textId="77777777" w:rsidR="008D206F" w:rsidRDefault="008D206F" w:rsidP="008D206F">
      <w:r>
        <w:tab/>
      </w:r>
      <w:r>
        <w:rPr>
          <w:u w:val="single"/>
        </w:rPr>
        <w:t>Előadó:</w:t>
      </w:r>
      <w:r>
        <w:t xml:space="preserve"> </w:t>
      </w:r>
      <w:proofErr w:type="spellStart"/>
      <w:r>
        <w:t>Fári</w:t>
      </w:r>
      <w:proofErr w:type="spellEnd"/>
      <w:r>
        <w:t xml:space="preserve"> Csaba polgármester</w:t>
      </w:r>
    </w:p>
    <w:p w14:paraId="7E73FAA7" w14:textId="77777777" w:rsidR="008D206F" w:rsidRDefault="008D206F" w:rsidP="008D206F"/>
    <w:p w14:paraId="2D265A27" w14:textId="77777777" w:rsidR="008D206F" w:rsidRDefault="008D206F" w:rsidP="008D206F">
      <w:pPr>
        <w:rPr>
          <w:b/>
          <w:bCs/>
          <w:i/>
          <w:iCs/>
        </w:rPr>
      </w:pPr>
    </w:p>
    <w:p w14:paraId="1D3A9BC9" w14:textId="77777777" w:rsidR="008D206F" w:rsidRDefault="008D206F" w:rsidP="008D206F">
      <w:pPr>
        <w:rPr>
          <w:b/>
          <w:bCs/>
          <w:i/>
          <w:iCs/>
        </w:rPr>
      </w:pPr>
    </w:p>
    <w:p w14:paraId="4263D786" w14:textId="335D4C08" w:rsidR="008D206F" w:rsidRDefault="008D206F" w:rsidP="008D206F">
      <w:r>
        <w:rPr>
          <w:b/>
          <w:bCs/>
          <w:i/>
          <w:iCs/>
        </w:rPr>
        <w:lastRenderedPageBreak/>
        <w:t>Március 16. (kedd)</w:t>
      </w:r>
    </w:p>
    <w:p w14:paraId="0B4FF717" w14:textId="77777777" w:rsidR="008D206F" w:rsidRPr="00FF69D6" w:rsidRDefault="008D206F" w:rsidP="008D206F">
      <w:pPr>
        <w:suppressAutoHyphens w:val="0"/>
        <w:rPr>
          <w:rFonts w:ascii="Arial" w:hAnsi="Arial" w:cs="Arial"/>
          <w:color w:val="000000"/>
          <w:sz w:val="18"/>
          <w:szCs w:val="18"/>
          <w:lang w:eastAsia="hu-HU" w:bidi="he-IL"/>
        </w:rPr>
      </w:pPr>
      <w:r w:rsidRPr="00FF69D6">
        <w:rPr>
          <w:rFonts w:ascii="Arial" w:hAnsi="Arial" w:cs="Arial"/>
          <w:color w:val="000000"/>
          <w:sz w:val="18"/>
          <w:szCs w:val="18"/>
          <w:lang w:eastAsia="hu-HU" w:bidi="he-IL"/>
        </w:rPr>
        <w:br/>
      </w:r>
    </w:p>
    <w:p w14:paraId="15C6E4CE" w14:textId="77777777" w:rsidR="008D206F" w:rsidRPr="00DB187E" w:rsidRDefault="008D206F" w:rsidP="008D206F">
      <w:pPr>
        <w:widowControl w:val="0"/>
        <w:numPr>
          <w:ilvl w:val="0"/>
          <w:numId w:val="30"/>
        </w:numPr>
        <w:jc w:val="both"/>
        <w:rPr>
          <w:bCs/>
          <w:iCs/>
        </w:rPr>
      </w:pPr>
      <w:r w:rsidRPr="00DB187E">
        <w:rPr>
          <w:color w:val="000000"/>
          <w:lang w:eastAsia="hu-HU" w:bidi="he-IL"/>
        </w:rPr>
        <w:t>Az Ügyrendi és Összeférhetetlenségi Bizottság tájékoztatása a képviselői vagyonnyilatkozatok nyilvántartásba-vételéről</w:t>
      </w:r>
    </w:p>
    <w:p w14:paraId="0A447633" w14:textId="77777777" w:rsidR="008D206F" w:rsidRPr="00DB187E" w:rsidRDefault="008D206F" w:rsidP="008D206F">
      <w:pPr>
        <w:widowControl w:val="0"/>
        <w:ind w:left="720"/>
        <w:jc w:val="both"/>
        <w:rPr>
          <w:color w:val="000000"/>
          <w:u w:val="single"/>
          <w:lang w:eastAsia="hu-HU" w:bidi="he-IL"/>
        </w:rPr>
      </w:pPr>
      <w:r w:rsidRPr="00DB187E">
        <w:rPr>
          <w:color w:val="000000"/>
          <w:u w:val="single"/>
          <w:lang w:eastAsia="hu-HU" w:bidi="he-IL"/>
        </w:rPr>
        <w:t xml:space="preserve">Előadó: </w:t>
      </w:r>
      <w:r w:rsidRPr="00DB187E">
        <w:rPr>
          <w:color w:val="000000"/>
          <w:lang w:eastAsia="hu-HU" w:bidi="he-IL"/>
        </w:rPr>
        <w:t>Balogh András bizottsági elnök</w:t>
      </w:r>
    </w:p>
    <w:p w14:paraId="7F774150" w14:textId="77777777" w:rsidR="008D206F" w:rsidRPr="00DB187E" w:rsidRDefault="008D206F" w:rsidP="008D206F">
      <w:pPr>
        <w:widowControl w:val="0"/>
        <w:ind w:left="720"/>
        <w:jc w:val="both"/>
        <w:rPr>
          <w:bCs/>
          <w:iCs/>
        </w:rPr>
      </w:pPr>
    </w:p>
    <w:p w14:paraId="1D11A282" w14:textId="77777777" w:rsidR="008D206F" w:rsidRDefault="008D206F" w:rsidP="008D206F">
      <w:pPr>
        <w:widowControl w:val="0"/>
        <w:numPr>
          <w:ilvl w:val="0"/>
          <w:numId w:val="30"/>
        </w:numPr>
        <w:rPr>
          <w:bCs/>
          <w:iCs/>
        </w:rPr>
      </w:pPr>
      <w:r>
        <w:rPr>
          <w:bCs/>
          <w:iCs/>
        </w:rPr>
        <w:t>Az önkormányzati rendeletek felülvizsgálata, az esetleges jogszabályváltozások következtében deregulációja</w:t>
      </w:r>
    </w:p>
    <w:p w14:paraId="48942639" w14:textId="77777777" w:rsidR="008D206F" w:rsidRPr="006D1979" w:rsidRDefault="008D206F" w:rsidP="008D206F">
      <w:pPr>
        <w:widowControl w:val="0"/>
        <w:ind w:firstLine="708"/>
        <w:rPr>
          <w:bCs/>
          <w:iCs/>
        </w:rPr>
      </w:pPr>
      <w:r w:rsidRPr="00196EB4">
        <w:rPr>
          <w:bCs/>
          <w:iCs/>
          <w:u w:val="single"/>
        </w:rPr>
        <w:t>Előadó:</w:t>
      </w:r>
      <w:r>
        <w:rPr>
          <w:bCs/>
          <w:iCs/>
        </w:rPr>
        <w:t xml:space="preserve"> jegyző</w:t>
      </w:r>
    </w:p>
    <w:p w14:paraId="768B401B" w14:textId="77777777" w:rsidR="008D206F" w:rsidRDefault="008D206F" w:rsidP="008D206F">
      <w:pPr>
        <w:rPr>
          <w:u w:val="single"/>
        </w:rPr>
      </w:pPr>
    </w:p>
    <w:p w14:paraId="57273F1F" w14:textId="77777777" w:rsidR="008D206F" w:rsidRDefault="008D206F" w:rsidP="008D206F">
      <w:pPr>
        <w:widowControl w:val="0"/>
        <w:numPr>
          <w:ilvl w:val="0"/>
          <w:numId w:val="30"/>
        </w:numPr>
        <w:tabs>
          <w:tab w:val="left" w:pos="426"/>
        </w:tabs>
      </w:pPr>
      <w:r>
        <w:rPr>
          <w:rFonts w:eastAsia="HG Mincho Light J"/>
          <w:bCs/>
          <w:color w:val="000000"/>
          <w:kern w:val="2"/>
        </w:rPr>
        <w:t>Döntés civil szervezetek támogatásáról</w:t>
      </w:r>
    </w:p>
    <w:p w14:paraId="17AD7715" w14:textId="77777777" w:rsidR="008D206F" w:rsidRDefault="008D206F" w:rsidP="008D206F">
      <w:pPr>
        <w:widowControl w:val="0"/>
        <w:tabs>
          <w:tab w:val="left" w:pos="426"/>
        </w:tabs>
        <w:ind w:left="720"/>
      </w:pPr>
      <w:r>
        <w:rPr>
          <w:rFonts w:eastAsia="HG Mincho Light J"/>
          <w:bCs/>
          <w:color w:val="000000"/>
          <w:kern w:val="2"/>
          <w:u w:val="single"/>
        </w:rPr>
        <w:t>Előadó:</w:t>
      </w:r>
      <w:r>
        <w:rPr>
          <w:rFonts w:eastAsia="HG Mincho Light J"/>
          <w:bCs/>
          <w:color w:val="000000"/>
          <w:kern w:val="2"/>
        </w:rPr>
        <w:t xml:space="preserve"> </w:t>
      </w:r>
      <w:proofErr w:type="spellStart"/>
      <w:r>
        <w:rPr>
          <w:rFonts w:eastAsia="HG Mincho Light J"/>
          <w:bCs/>
          <w:color w:val="000000"/>
          <w:kern w:val="2"/>
        </w:rPr>
        <w:t>Fári</w:t>
      </w:r>
      <w:proofErr w:type="spellEnd"/>
      <w:r>
        <w:rPr>
          <w:rFonts w:eastAsia="HG Mincho Light J"/>
          <w:bCs/>
          <w:color w:val="000000"/>
          <w:kern w:val="2"/>
        </w:rPr>
        <w:t xml:space="preserve"> Csaba polgármester</w:t>
      </w:r>
    </w:p>
    <w:p w14:paraId="74BE2CE7" w14:textId="77777777" w:rsidR="008D206F" w:rsidRDefault="008D206F" w:rsidP="008D206F">
      <w:pPr>
        <w:widowControl w:val="0"/>
      </w:pPr>
    </w:p>
    <w:p w14:paraId="3ECD96AD" w14:textId="77777777" w:rsidR="008D206F" w:rsidRDefault="008D206F" w:rsidP="008D206F">
      <w:pPr>
        <w:widowControl w:val="0"/>
        <w:numPr>
          <w:ilvl w:val="0"/>
          <w:numId w:val="26"/>
        </w:numPr>
      </w:pPr>
      <w:r>
        <w:t>Döntés a</w:t>
      </w:r>
      <w:r>
        <w:rPr>
          <w:rFonts w:eastAsia="Arial"/>
          <w:color w:val="000000"/>
        </w:rPr>
        <w:t xml:space="preserve"> </w:t>
      </w:r>
      <w:r>
        <w:t xml:space="preserve">Leányvári Cseresznyefa Óvoda, </w:t>
      </w:r>
      <w:proofErr w:type="spellStart"/>
      <w:r>
        <w:t>Kirschbaum</w:t>
      </w:r>
      <w:proofErr w:type="spellEnd"/>
      <w:r>
        <w:t xml:space="preserve"> </w:t>
      </w:r>
      <w:proofErr w:type="spellStart"/>
      <w:r>
        <w:t>Kindergarten</w:t>
      </w:r>
      <w:proofErr w:type="spellEnd"/>
      <w:r>
        <w:t xml:space="preserve"> </w:t>
      </w:r>
      <w:proofErr w:type="spellStart"/>
      <w:r>
        <w:t>Leinwar</w:t>
      </w:r>
      <w:proofErr w:type="spellEnd"/>
      <w:r>
        <w:t xml:space="preserve"> beiratkozás rendjéről </w:t>
      </w:r>
    </w:p>
    <w:p w14:paraId="701A2EF4" w14:textId="77777777" w:rsidR="008D206F" w:rsidRDefault="008D206F" w:rsidP="008D206F">
      <w:pPr>
        <w:ind w:left="720"/>
      </w:pPr>
      <w:r>
        <w:rPr>
          <w:u w:val="single"/>
        </w:rPr>
        <w:t>Előadó:</w:t>
      </w:r>
      <w:r>
        <w:t xml:space="preserve"> </w:t>
      </w:r>
      <w:proofErr w:type="spellStart"/>
      <w:r>
        <w:t>Fári</w:t>
      </w:r>
      <w:proofErr w:type="spellEnd"/>
      <w:r>
        <w:t xml:space="preserve"> Csaba polgármester </w:t>
      </w:r>
    </w:p>
    <w:p w14:paraId="37884B1D" w14:textId="77777777" w:rsidR="008D206F" w:rsidRDefault="008D206F" w:rsidP="008D206F">
      <w:pPr>
        <w:ind w:left="720"/>
      </w:pPr>
    </w:p>
    <w:p w14:paraId="02B676C6" w14:textId="77777777" w:rsidR="008D206F" w:rsidRDefault="008D206F" w:rsidP="008D206F">
      <w:r>
        <w:rPr>
          <w:b/>
        </w:rPr>
        <w:t xml:space="preserve">Május 11. </w:t>
      </w:r>
      <w:r>
        <w:rPr>
          <w:b/>
          <w:i/>
        </w:rPr>
        <w:t>(kedd)</w:t>
      </w:r>
    </w:p>
    <w:p w14:paraId="23353962" w14:textId="77777777" w:rsidR="008D206F" w:rsidRDefault="008D206F" w:rsidP="008D206F"/>
    <w:p w14:paraId="4BE71814" w14:textId="77777777" w:rsidR="008D206F" w:rsidRDefault="008D206F" w:rsidP="008D206F">
      <w:pPr>
        <w:numPr>
          <w:ilvl w:val="0"/>
          <w:numId w:val="25"/>
        </w:numPr>
      </w:pPr>
      <w:r>
        <w:t>2020. évi költségvetési előirányzat módosítása</w:t>
      </w:r>
    </w:p>
    <w:p w14:paraId="7B9388EF" w14:textId="77777777" w:rsidR="008D206F" w:rsidRDefault="008D206F" w:rsidP="008D206F">
      <w:pPr>
        <w:ind w:firstLine="708"/>
      </w:pPr>
      <w:proofErr w:type="gramStart"/>
      <w:r>
        <w:rPr>
          <w:u w:val="single"/>
        </w:rPr>
        <w:t xml:space="preserve">Előadó: </w:t>
      </w:r>
      <w:r>
        <w:t xml:space="preserve"> </w:t>
      </w:r>
      <w:proofErr w:type="spellStart"/>
      <w:r>
        <w:t>Fári</w:t>
      </w:r>
      <w:proofErr w:type="spellEnd"/>
      <w:proofErr w:type="gramEnd"/>
      <w:r>
        <w:t xml:space="preserve"> Csaba polgármester</w:t>
      </w:r>
    </w:p>
    <w:p w14:paraId="65F93893" w14:textId="77777777" w:rsidR="008D206F" w:rsidRDefault="008D206F" w:rsidP="008D206F"/>
    <w:p w14:paraId="24FC5411" w14:textId="77777777" w:rsidR="008D206F" w:rsidRDefault="008D206F" w:rsidP="008D206F">
      <w:pPr>
        <w:numPr>
          <w:ilvl w:val="0"/>
          <w:numId w:val="25"/>
        </w:numPr>
      </w:pPr>
      <w:r>
        <w:t>Beszámoló a 2020. évi költségvetés végrehajtásáról, és a 2020. évi zárszámadási rendelet megalkotása</w:t>
      </w:r>
    </w:p>
    <w:p w14:paraId="7F31E2E5" w14:textId="77777777" w:rsidR="008D206F" w:rsidRDefault="008D206F" w:rsidP="008D206F">
      <w:pPr>
        <w:ind w:firstLine="708"/>
      </w:pPr>
      <w:r>
        <w:rPr>
          <w:u w:val="single"/>
        </w:rPr>
        <w:t xml:space="preserve">Előadó: </w:t>
      </w:r>
      <w:proofErr w:type="spellStart"/>
      <w:r>
        <w:t>Fári</w:t>
      </w:r>
      <w:proofErr w:type="spellEnd"/>
      <w:r>
        <w:t xml:space="preserve"> Csaba polgármester</w:t>
      </w:r>
    </w:p>
    <w:p w14:paraId="37DA5969" w14:textId="77777777" w:rsidR="008D206F" w:rsidRDefault="008D206F" w:rsidP="008D206F">
      <w:pPr>
        <w:rPr>
          <w:b/>
        </w:rPr>
      </w:pPr>
    </w:p>
    <w:p w14:paraId="4EA4F27A" w14:textId="77777777" w:rsidR="008D206F" w:rsidRPr="00E104A7" w:rsidRDefault="008D206F" w:rsidP="008D206F">
      <w:pPr>
        <w:numPr>
          <w:ilvl w:val="0"/>
          <w:numId w:val="25"/>
        </w:numPr>
        <w:jc w:val="both"/>
      </w:pPr>
      <w:r w:rsidRPr="00E104A7">
        <w:t>202</w:t>
      </w:r>
      <w:r>
        <w:t>1</w:t>
      </w:r>
      <w:r w:rsidRPr="00E104A7">
        <w:t>. évi költségvetés</w:t>
      </w:r>
      <w:r>
        <w:t>i</w:t>
      </w:r>
      <w:r w:rsidRPr="00E104A7">
        <w:t xml:space="preserve"> előirányzat </w:t>
      </w:r>
      <w:r>
        <w:t xml:space="preserve">I. számú </w:t>
      </w:r>
      <w:r w:rsidRPr="00E104A7">
        <w:t>módosítása</w:t>
      </w:r>
      <w:r>
        <w:t xml:space="preserve"> és tájékoztatás az előirányzatok aktuális teljesüléséről</w:t>
      </w:r>
    </w:p>
    <w:p w14:paraId="28F70A4A" w14:textId="77777777" w:rsidR="008D206F" w:rsidRDefault="008D206F" w:rsidP="008D206F">
      <w:pPr>
        <w:ind w:left="720"/>
      </w:pPr>
      <w:r>
        <w:rPr>
          <w:u w:val="single"/>
        </w:rPr>
        <w:t xml:space="preserve">Előadó: </w:t>
      </w:r>
      <w:proofErr w:type="spellStart"/>
      <w:r>
        <w:t>Fári</w:t>
      </w:r>
      <w:proofErr w:type="spellEnd"/>
      <w:r>
        <w:t xml:space="preserve"> Csaba polgármester</w:t>
      </w:r>
    </w:p>
    <w:p w14:paraId="285275CD" w14:textId="77777777" w:rsidR="008D206F" w:rsidRDefault="008D206F" w:rsidP="008D206F"/>
    <w:p w14:paraId="7E7E06CC" w14:textId="77777777" w:rsidR="008D206F" w:rsidRDefault="008D206F" w:rsidP="008D206F">
      <w:pPr>
        <w:numPr>
          <w:ilvl w:val="0"/>
          <w:numId w:val="25"/>
        </w:numPr>
      </w:pPr>
      <w:r>
        <w:t>Beszámoló a 2020. évi belső ellenőrzésről</w:t>
      </w:r>
    </w:p>
    <w:p w14:paraId="43D7AB55" w14:textId="77777777" w:rsidR="008D206F" w:rsidRDefault="008D206F" w:rsidP="008D206F">
      <w:pPr>
        <w:ind w:firstLine="708"/>
      </w:pPr>
      <w:r>
        <w:rPr>
          <w:u w:val="single"/>
        </w:rPr>
        <w:t>Előadó:</w:t>
      </w:r>
      <w:r>
        <w:t xml:space="preserve"> jegyző</w:t>
      </w:r>
    </w:p>
    <w:p w14:paraId="43D4B305" w14:textId="77777777" w:rsidR="008D206F" w:rsidRDefault="008D206F" w:rsidP="008D206F">
      <w:pPr>
        <w:ind w:firstLine="708"/>
      </w:pPr>
    </w:p>
    <w:p w14:paraId="51E4AA2C" w14:textId="77777777" w:rsidR="008D206F" w:rsidRDefault="008D206F" w:rsidP="008D206F">
      <w:pPr>
        <w:numPr>
          <w:ilvl w:val="0"/>
          <w:numId w:val="25"/>
        </w:numPr>
      </w:pPr>
      <w:r>
        <w:t>Dorogi Kistérségi Társulás 2020. évi beszámolója</w:t>
      </w:r>
    </w:p>
    <w:p w14:paraId="473940E5" w14:textId="33637EC1" w:rsidR="008D206F" w:rsidRDefault="008D206F" w:rsidP="008D206F">
      <w:pPr>
        <w:ind w:firstLine="708"/>
      </w:pPr>
      <w:r>
        <w:rPr>
          <w:u w:val="single"/>
        </w:rPr>
        <w:t>Előadó:</w:t>
      </w:r>
      <w:r>
        <w:t xml:space="preserve"> </w:t>
      </w:r>
      <w:proofErr w:type="spellStart"/>
      <w:r>
        <w:t>Fári</w:t>
      </w:r>
      <w:proofErr w:type="spellEnd"/>
      <w:r>
        <w:t xml:space="preserve"> Csaba polgármester</w:t>
      </w:r>
    </w:p>
    <w:p w14:paraId="7A7B68A1" w14:textId="77777777" w:rsidR="008D206F" w:rsidRDefault="008D206F" w:rsidP="008D206F"/>
    <w:p w14:paraId="6B69E7B7" w14:textId="77777777" w:rsidR="008D206F" w:rsidRDefault="008D206F" w:rsidP="008D206F">
      <w:r>
        <w:rPr>
          <w:b/>
        </w:rPr>
        <w:t xml:space="preserve">Június 8. </w:t>
      </w:r>
      <w:r>
        <w:rPr>
          <w:b/>
          <w:i/>
        </w:rPr>
        <w:t xml:space="preserve">(kedd) </w:t>
      </w:r>
    </w:p>
    <w:p w14:paraId="58EB41CD" w14:textId="77777777" w:rsidR="008D206F" w:rsidRDefault="008D206F" w:rsidP="008D206F">
      <w:pPr>
        <w:rPr>
          <w:b/>
          <w:i/>
        </w:rPr>
      </w:pPr>
    </w:p>
    <w:p w14:paraId="54484C15" w14:textId="77777777" w:rsidR="008D206F" w:rsidRDefault="008D206F" w:rsidP="008D206F">
      <w:pPr>
        <w:numPr>
          <w:ilvl w:val="0"/>
          <w:numId w:val="24"/>
        </w:numPr>
        <w:ind w:hanging="75"/>
      </w:pPr>
      <w:r>
        <w:t>Rendőrségi tájékoztató községünk közbiztonsági helyzetéről</w:t>
      </w:r>
    </w:p>
    <w:p w14:paraId="749BB012" w14:textId="77777777" w:rsidR="008D206F" w:rsidRDefault="008D206F" w:rsidP="008D206F">
      <w:pPr>
        <w:ind w:firstLine="708"/>
      </w:pPr>
      <w:r>
        <w:rPr>
          <w:u w:val="single"/>
        </w:rPr>
        <w:t xml:space="preserve">Előadó: </w:t>
      </w:r>
      <w:r>
        <w:t>Málnás Zsolt alezredes</w:t>
      </w:r>
    </w:p>
    <w:p w14:paraId="13BE98B4" w14:textId="77777777" w:rsidR="008D206F" w:rsidRDefault="008D206F" w:rsidP="008D206F">
      <w:pPr>
        <w:ind w:left="360" w:firstLine="349"/>
      </w:pPr>
    </w:p>
    <w:p w14:paraId="11F4F61A" w14:textId="77777777" w:rsidR="008D206F" w:rsidRDefault="008D206F" w:rsidP="008D206F">
      <w:pPr>
        <w:numPr>
          <w:ilvl w:val="0"/>
          <w:numId w:val="24"/>
        </w:numPr>
        <w:ind w:hanging="75"/>
      </w:pPr>
      <w:r>
        <w:t>Esztergomi Hivatásos Tűzoltóparancsnokság 2020. évi beszámolója</w:t>
      </w:r>
    </w:p>
    <w:p w14:paraId="7D920C92" w14:textId="77777777" w:rsidR="008D206F" w:rsidRDefault="008D206F" w:rsidP="008D206F">
      <w:pPr>
        <w:ind w:firstLine="708"/>
      </w:pPr>
      <w:r>
        <w:rPr>
          <w:u w:val="single"/>
        </w:rPr>
        <w:t xml:space="preserve">Előadó: </w:t>
      </w:r>
      <w:r>
        <w:t>Juhász Péter tűzoltó alezredes tűzoltóparancsnok</w:t>
      </w:r>
    </w:p>
    <w:p w14:paraId="66F94807" w14:textId="77777777" w:rsidR="008D206F" w:rsidRDefault="008D206F" w:rsidP="008D206F"/>
    <w:p w14:paraId="044D32A7" w14:textId="77777777" w:rsidR="008D206F" w:rsidRDefault="008D206F" w:rsidP="008D206F">
      <w:pPr>
        <w:numPr>
          <w:ilvl w:val="0"/>
          <w:numId w:val="24"/>
        </w:numPr>
        <w:ind w:hanging="75"/>
      </w:pPr>
      <w:r>
        <w:t>Beszámoló a Családsegítő és Gyermekjóléti Szolgálat munkájáról</w:t>
      </w:r>
    </w:p>
    <w:p w14:paraId="209CD8AF" w14:textId="77777777" w:rsidR="008D206F" w:rsidRDefault="008D206F" w:rsidP="008D206F">
      <w:pPr>
        <w:ind w:firstLine="708"/>
      </w:pPr>
      <w:r>
        <w:rPr>
          <w:u w:val="single"/>
        </w:rPr>
        <w:t>Előadó:</w:t>
      </w:r>
      <w:r>
        <w:t xml:space="preserve"> Tóth Krisztián a Gyermekjóléti és Családsegítő Szolgálat vezetője</w:t>
      </w:r>
    </w:p>
    <w:p w14:paraId="3C3164E7" w14:textId="77777777" w:rsidR="008D206F" w:rsidRDefault="008D206F" w:rsidP="008D206F"/>
    <w:p w14:paraId="4DF8B5A7" w14:textId="77777777" w:rsidR="008D206F" w:rsidRDefault="008D206F" w:rsidP="008D206F">
      <w:pPr>
        <w:widowControl w:val="0"/>
        <w:numPr>
          <w:ilvl w:val="0"/>
          <w:numId w:val="24"/>
        </w:numPr>
        <w:tabs>
          <w:tab w:val="left" w:pos="426"/>
        </w:tabs>
        <w:ind w:hanging="75"/>
      </w:pPr>
      <w:r>
        <w:rPr>
          <w:rFonts w:eastAsia="SimSun"/>
          <w:kern w:val="2"/>
          <w:lang w:eastAsia="hi-IN" w:bidi="hi-IN"/>
        </w:rPr>
        <w:t>Dorog és Térsége Szociális Alapellátó Szolgálat tevékenységéről szóló beszámoló</w:t>
      </w:r>
    </w:p>
    <w:p w14:paraId="595DA94C" w14:textId="77777777" w:rsidR="008D206F" w:rsidRDefault="008D206F" w:rsidP="008D206F">
      <w:pPr>
        <w:widowControl w:val="0"/>
        <w:ind w:firstLine="708"/>
      </w:pPr>
      <w:r>
        <w:rPr>
          <w:rFonts w:eastAsia="SimSun"/>
          <w:kern w:val="2"/>
          <w:u w:val="single"/>
          <w:lang w:eastAsia="hi-IN" w:bidi="hi-IN"/>
        </w:rPr>
        <w:t>Előadó</w:t>
      </w:r>
      <w:r>
        <w:rPr>
          <w:rFonts w:eastAsia="SimSun"/>
          <w:kern w:val="2"/>
          <w:lang w:eastAsia="hi-IN" w:bidi="hi-IN"/>
        </w:rPr>
        <w:t xml:space="preserve">: Újbányi Tiborné intézményvezető </w:t>
      </w:r>
    </w:p>
    <w:p w14:paraId="7934BC72" w14:textId="77777777" w:rsidR="008D206F" w:rsidRDefault="008D206F" w:rsidP="008D206F">
      <w:pPr>
        <w:rPr>
          <w:rFonts w:ascii="Liberation Serif" w:eastAsia="SimSun" w:hAnsi="Liberation Serif" w:cs="Mangal"/>
          <w:kern w:val="2"/>
          <w:lang w:eastAsia="hi-IN" w:bidi="hi-IN"/>
        </w:rPr>
      </w:pPr>
    </w:p>
    <w:p w14:paraId="772E5A92" w14:textId="77777777" w:rsidR="008D206F" w:rsidRDefault="008D206F" w:rsidP="008D206F">
      <w:pPr>
        <w:widowControl w:val="0"/>
        <w:numPr>
          <w:ilvl w:val="0"/>
          <w:numId w:val="24"/>
        </w:numPr>
        <w:tabs>
          <w:tab w:val="left" w:pos="426"/>
        </w:tabs>
        <w:ind w:hanging="75"/>
      </w:pPr>
      <w:r>
        <w:rPr>
          <w:rFonts w:eastAsia="SimSun"/>
          <w:kern w:val="2"/>
          <w:lang w:eastAsia="hi-IN" w:bidi="hi-IN"/>
        </w:rPr>
        <w:t>Háziorvosi Szolgálat tevékenységéről szóló beszámoló</w:t>
      </w:r>
    </w:p>
    <w:p w14:paraId="4855884D" w14:textId="77777777" w:rsidR="008D206F" w:rsidRDefault="008D206F" w:rsidP="008D206F">
      <w:pPr>
        <w:widowControl w:val="0"/>
        <w:ind w:firstLine="708"/>
      </w:pPr>
      <w:r>
        <w:rPr>
          <w:rFonts w:eastAsia="SimSun"/>
          <w:kern w:val="2"/>
          <w:u w:val="single"/>
          <w:lang w:eastAsia="hi-IN" w:bidi="hi-IN"/>
        </w:rPr>
        <w:t>Előadó</w:t>
      </w:r>
      <w:r>
        <w:rPr>
          <w:rFonts w:eastAsia="SimSun"/>
          <w:kern w:val="2"/>
          <w:lang w:eastAsia="hi-IN" w:bidi="hi-IN"/>
        </w:rPr>
        <w:t xml:space="preserve">: háziorvos </w:t>
      </w:r>
    </w:p>
    <w:p w14:paraId="145AD628" w14:textId="77777777" w:rsidR="008D206F" w:rsidRDefault="008D206F" w:rsidP="008D206F">
      <w:pPr>
        <w:widowControl w:val="0"/>
        <w:ind w:left="1134"/>
        <w:rPr>
          <w:rFonts w:eastAsia="SimSun"/>
          <w:kern w:val="2"/>
          <w:lang w:eastAsia="hi-IN" w:bidi="hi-IN"/>
        </w:rPr>
      </w:pPr>
    </w:p>
    <w:p w14:paraId="7BD66A62" w14:textId="77777777" w:rsidR="008D206F" w:rsidRDefault="008D206F" w:rsidP="008D206F">
      <w:pPr>
        <w:widowControl w:val="0"/>
        <w:numPr>
          <w:ilvl w:val="0"/>
          <w:numId w:val="24"/>
        </w:numPr>
        <w:tabs>
          <w:tab w:val="left" w:pos="426"/>
        </w:tabs>
        <w:ind w:hanging="75"/>
      </w:pPr>
      <w:r>
        <w:rPr>
          <w:rFonts w:eastAsia="SimSun"/>
          <w:kern w:val="2"/>
          <w:lang w:eastAsia="hi-IN" w:bidi="hi-IN"/>
        </w:rPr>
        <w:t xml:space="preserve">Védőnői Szolgálat tevékenységéről szóló beszámoló </w:t>
      </w:r>
    </w:p>
    <w:p w14:paraId="6BBC3818" w14:textId="77777777" w:rsidR="008D206F" w:rsidRDefault="008D206F" w:rsidP="008D206F">
      <w:pPr>
        <w:widowControl w:val="0"/>
        <w:ind w:firstLine="708"/>
      </w:pPr>
      <w:r>
        <w:rPr>
          <w:rFonts w:eastAsia="SimSun"/>
          <w:kern w:val="2"/>
          <w:u w:val="single"/>
          <w:lang w:eastAsia="hi-IN" w:bidi="hi-IN"/>
        </w:rPr>
        <w:t>Előadó</w:t>
      </w:r>
      <w:r>
        <w:rPr>
          <w:rFonts w:eastAsia="SimSun"/>
          <w:kern w:val="2"/>
          <w:lang w:eastAsia="hi-IN" w:bidi="hi-IN"/>
        </w:rPr>
        <w:t xml:space="preserve">: </w:t>
      </w:r>
      <w:r>
        <w:rPr>
          <w:rFonts w:eastAsia="HG Mincho Light J"/>
          <w:color w:val="000000"/>
          <w:kern w:val="2"/>
          <w:lang w:eastAsia="hi-IN" w:bidi="hi-IN"/>
        </w:rPr>
        <w:t>Szikoráné Burányi Rita védőnő</w:t>
      </w:r>
    </w:p>
    <w:p w14:paraId="2EC0F2B9" w14:textId="77777777" w:rsidR="008D206F" w:rsidRDefault="008D206F" w:rsidP="008D206F"/>
    <w:p w14:paraId="3B2C5C61" w14:textId="77777777" w:rsidR="008D206F" w:rsidRDefault="008D206F" w:rsidP="008D206F">
      <w:pPr>
        <w:numPr>
          <w:ilvl w:val="0"/>
          <w:numId w:val="24"/>
        </w:numPr>
        <w:ind w:hanging="75"/>
      </w:pPr>
      <w:r>
        <w:t>Beszámoló a Művelődési Ház tevékenységéről</w:t>
      </w:r>
    </w:p>
    <w:p w14:paraId="2FE0BF6B" w14:textId="77777777" w:rsidR="008D206F" w:rsidRDefault="008D206F" w:rsidP="008D206F">
      <w:pPr>
        <w:ind w:firstLine="708"/>
      </w:pPr>
      <w:r>
        <w:rPr>
          <w:u w:val="single"/>
        </w:rPr>
        <w:t>Előadó:</w:t>
      </w:r>
      <w:r>
        <w:t xml:space="preserve"> Pócsföldi Gáborné intézményvezető</w:t>
      </w:r>
    </w:p>
    <w:p w14:paraId="53876C9D" w14:textId="6C772F6E" w:rsidR="008D206F" w:rsidRPr="008D206F" w:rsidRDefault="008D206F" w:rsidP="008D206F">
      <w:r>
        <w:tab/>
      </w:r>
    </w:p>
    <w:p w14:paraId="0D5E95E9" w14:textId="77777777" w:rsidR="008D206F" w:rsidRDefault="008D206F" w:rsidP="008D206F">
      <w:r>
        <w:rPr>
          <w:b/>
        </w:rPr>
        <w:t xml:space="preserve">Szeptember 14. </w:t>
      </w:r>
      <w:r>
        <w:rPr>
          <w:b/>
          <w:i/>
        </w:rPr>
        <w:t>(kedd)</w:t>
      </w:r>
    </w:p>
    <w:p w14:paraId="00A9BB14" w14:textId="77777777" w:rsidR="008D206F" w:rsidRDefault="008D206F" w:rsidP="008D206F"/>
    <w:p w14:paraId="0A7AA0EC" w14:textId="77777777" w:rsidR="008D206F" w:rsidRDefault="008D206F" w:rsidP="008D206F">
      <w:pPr>
        <w:ind w:firstLine="708"/>
      </w:pPr>
    </w:p>
    <w:p w14:paraId="1D7C291F" w14:textId="77777777" w:rsidR="008D206F" w:rsidRDefault="008D206F" w:rsidP="008D206F">
      <w:pPr>
        <w:numPr>
          <w:ilvl w:val="0"/>
          <w:numId w:val="29"/>
        </w:numPr>
        <w:jc w:val="both"/>
      </w:pPr>
      <w:r w:rsidRPr="00E104A7">
        <w:t>202</w:t>
      </w:r>
      <w:r>
        <w:t>1</w:t>
      </w:r>
      <w:r w:rsidRPr="00E104A7">
        <w:t>. évi költségvetés</w:t>
      </w:r>
      <w:r>
        <w:t>i</w:t>
      </w:r>
      <w:r w:rsidRPr="00E104A7">
        <w:t xml:space="preserve"> előirányzat </w:t>
      </w:r>
      <w:r>
        <w:t xml:space="preserve">II. számú </w:t>
      </w:r>
      <w:r w:rsidRPr="00E104A7">
        <w:t>módosítása</w:t>
      </w:r>
      <w:r>
        <w:t xml:space="preserve"> és tájékoztatás az előirányzatok aktuális teljesüléséről</w:t>
      </w:r>
    </w:p>
    <w:p w14:paraId="3F424FC2" w14:textId="77777777" w:rsidR="008D206F" w:rsidRDefault="008D206F" w:rsidP="008D206F">
      <w:pPr>
        <w:ind w:left="720"/>
      </w:pPr>
      <w:r>
        <w:rPr>
          <w:u w:val="single"/>
        </w:rPr>
        <w:t xml:space="preserve">Előadó: </w:t>
      </w:r>
      <w:proofErr w:type="spellStart"/>
      <w:r>
        <w:t>Fári</w:t>
      </w:r>
      <w:proofErr w:type="spellEnd"/>
      <w:r>
        <w:t xml:space="preserve"> Csaba polgármester</w:t>
      </w:r>
    </w:p>
    <w:p w14:paraId="6DFA9E3A" w14:textId="77777777" w:rsidR="008D206F" w:rsidRDefault="008D206F" w:rsidP="008D206F">
      <w:pPr>
        <w:ind w:left="720"/>
        <w:jc w:val="both"/>
      </w:pPr>
    </w:p>
    <w:p w14:paraId="42950A03" w14:textId="77777777" w:rsidR="008D206F" w:rsidRDefault="008D206F" w:rsidP="008D206F">
      <w:pPr>
        <w:numPr>
          <w:ilvl w:val="0"/>
          <w:numId w:val="29"/>
        </w:numPr>
      </w:pPr>
      <w:proofErr w:type="spellStart"/>
      <w:r>
        <w:t>Bursa</w:t>
      </w:r>
      <w:proofErr w:type="spellEnd"/>
      <w:r>
        <w:t xml:space="preserve"> Hungarica Felsőoktatási Ösztöndíjpályázat csatlakozási nyilatkozat</w:t>
      </w:r>
    </w:p>
    <w:p w14:paraId="6AADE124" w14:textId="77777777" w:rsidR="008D206F" w:rsidRDefault="008D206F" w:rsidP="008D206F">
      <w:pPr>
        <w:ind w:firstLine="708"/>
      </w:pPr>
      <w:r>
        <w:rPr>
          <w:u w:val="single"/>
        </w:rPr>
        <w:t xml:space="preserve">Előadó: </w:t>
      </w:r>
      <w:proofErr w:type="spellStart"/>
      <w:r>
        <w:t>Fári</w:t>
      </w:r>
      <w:proofErr w:type="spellEnd"/>
      <w:r>
        <w:t xml:space="preserve"> Csaba polgármester</w:t>
      </w:r>
    </w:p>
    <w:p w14:paraId="2BA309EE" w14:textId="77777777" w:rsidR="008D206F" w:rsidRDefault="008D206F" w:rsidP="008D206F">
      <w:pPr>
        <w:ind w:left="501" w:firstLine="207"/>
      </w:pPr>
    </w:p>
    <w:p w14:paraId="28C0BFDC" w14:textId="77777777" w:rsidR="008D206F" w:rsidRDefault="008D206F" w:rsidP="008D206F">
      <w:pPr>
        <w:numPr>
          <w:ilvl w:val="0"/>
          <w:numId w:val="32"/>
        </w:numPr>
      </w:pPr>
      <w:r>
        <w:t>Leányvári Erdély Jenő Általános Iskola működéséről szóló beszámoló</w:t>
      </w:r>
      <w:r>
        <w:br/>
      </w:r>
      <w:r>
        <w:rPr>
          <w:u w:val="single"/>
        </w:rPr>
        <w:t>Előadó:</w:t>
      </w:r>
      <w:r>
        <w:t xml:space="preserve"> Nagyné </w:t>
      </w:r>
      <w:proofErr w:type="spellStart"/>
      <w:r>
        <w:t>Engler</w:t>
      </w:r>
      <w:proofErr w:type="spellEnd"/>
      <w:r>
        <w:t xml:space="preserve"> Zsuzsanna iskolaigazgató</w:t>
      </w:r>
    </w:p>
    <w:p w14:paraId="058D30F2" w14:textId="77777777" w:rsidR="008D206F" w:rsidRDefault="008D206F" w:rsidP="008D206F">
      <w:pPr>
        <w:ind w:left="720"/>
      </w:pPr>
    </w:p>
    <w:p w14:paraId="149B551C" w14:textId="77777777" w:rsidR="008D206F" w:rsidRDefault="008D206F" w:rsidP="008D206F">
      <w:pPr>
        <w:numPr>
          <w:ilvl w:val="0"/>
          <w:numId w:val="32"/>
        </w:numPr>
      </w:pPr>
      <w:r>
        <w:rPr>
          <w:rFonts w:eastAsia="Arial"/>
          <w:bCs/>
          <w:color w:val="000000"/>
        </w:rPr>
        <w:t xml:space="preserve">A </w:t>
      </w:r>
      <w:r>
        <w:rPr>
          <w:bCs/>
        </w:rPr>
        <w:t xml:space="preserve">Leányvári Cseresznyefa Óvoda, </w:t>
      </w:r>
      <w:proofErr w:type="spellStart"/>
      <w:r>
        <w:rPr>
          <w:bCs/>
        </w:rPr>
        <w:t>Kirschbaum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Kindergarten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Leinwar</w:t>
      </w:r>
      <w:proofErr w:type="spellEnd"/>
      <w:r>
        <w:rPr>
          <w:rFonts w:eastAsia="Arial"/>
          <w:b/>
          <w:color w:val="000000"/>
        </w:rPr>
        <w:t xml:space="preserve"> </w:t>
      </w:r>
      <w:r>
        <w:t>működéséről szóló beszámoló</w:t>
      </w:r>
      <w:r>
        <w:br/>
      </w:r>
      <w:r>
        <w:rPr>
          <w:u w:val="single"/>
        </w:rPr>
        <w:t>Előadó:</w:t>
      </w:r>
      <w:r>
        <w:t xml:space="preserve"> Szakmár Krisztina óvodavezető</w:t>
      </w:r>
    </w:p>
    <w:p w14:paraId="3BACA111" w14:textId="77777777" w:rsidR="008D206F" w:rsidRDefault="008D206F" w:rsidP="008D206F"/>
    <w:p w14:paraId="68ABEF13" w14:textId="77777777" w:rsidR="008D206F" w:rsidRDefault="008D206F" w:rsidP="008D206F">
      <w:r>
        <w:rPr>
          <w:b/>
        </w:rPr>
        <w:t xml:space="preserve">November 9. </w:t>
      </w:r>
      <w:r>
        <w:rPr>
          <w:b/>
          <w:bCs/>
          <w:i/>
        </w:rPr>
        <w:t>(kedd)</w:t>
      </w:r>
    </w:p>
    <w:p w14:paraId="26FFAD4E" w14:textId="77777777" w:rsidR="008D206F" w:rsidRDefault="008D206F" w:rsidP="008D206F"/>
    <w:p w14:paraId="39A85769" w14:textId="77777777" w:rsidR="008D206F" w:rsidRDefault="008D206F" w:rsidP="008D206F">
      <w:pPr>
        <w:numPr>
          <w:ilvl w:val="0"/>
          <w:numId w:val="27"/>
        </w:numPr>
      </w:pPr>
      <w:r>
        <w:t xml:space="preserve">Beszámoló a Hivatal munkájáról </w:t>
      </w:r>
      <w:r>
        <w:br/>
      </w:r>
      <w:r>
        <w:rPr>
          <w:u w:val="single"/>
        </w:rPr>
        <w:t>Előadó</w:t>
      </w:r>
      <w:r>
        <w:t>: jegyző</w:t>
      </w:r>
    </w:p>
    <w:p w14:paraId="0A2E3B54" w14:textId="77777777" w:rsidR="008D206F" w:rsidRDefault="008D206F" w:rsidP="008D206F"/>
    <w:p w14:paraId="2AA6B360" w14:textId="77777777" w:rsidR="008D206F" w:rsidRDefault="008D206F" w:rsidP="008D206F">
      <w:pPr>
        <w:numPr>
          <w:ilvl w:val="0"/>
          <w:numId w:val="27"/>
        </w:numPr>
      </w:pPr>
      <w:r>
        <w:t>2021. évi ellenőrzési ütemterv elfogadása</w:t>
      </w:r>
    </w:p>
    <w:p w14:paraId="583C23A5" w14:textId="77777777" w:rsidR="008D206F" w:rsidRDefault="008D206F" w:rsidP="008D206F">
      <w:pPr>
        <w:ind w:firstLine="501"/>
      </w:pPr>
      <w:r>
        <w:rPr>
          <w:u w:val="single"/>
        </w:rPr>
        <w:t xml:space="preserve">Előadó: </w:t>
      </w:r>
      <w:r>
        <w:t>jegyző</w:t>
      </w:r>
    </w:p>
    <w:p w14:paraId="16304C82" w14:textId="77777777" w:rsidR="008D206F" w:rsidRDefault="008D206F" w:rsidP="008D206F"/>
    <w:p w14:paraId="55F3C95A" w14:textId="77777777" w:rsidR="008D206F" w:rsidRDefault="008D206F" w:rsidP="008D206F">
      <w:pPr>
        <w:numPr>
          <w:ilvl w:val="0"/>
          <w:numId w:val="27"/>
        </w:numPr>
      </w:pPr>
      <w:r>
        <w:t>Képviselő-testület 2021. évi munkatervének megalkotása</w:t>
      </w:r>
    </w:p>
    <w:p w14:paraId="04806F65" w14:textId="77777777" w:rsidR="008D206F" w:rsidRDefault="008D206F" w:rsidP="008D206F">
      <w:pPr>
        <w:ind w:firstLine="501"/>
      </w:pPr>
      <w:r>
        <w:rPr>
          <w:u w:val="single"/>
        </w:rPr>
        <w:t xml:space="preserve">Előadó: </w:t>
      </w:r>
      <w:proofErr w:type="spellStart"/>
      <w:r>
        <w:t>Fári</w:t>
      </w:r>
      <w:proofErr w:type="spellEnd"/>
      <w:r>
        <w:t xml:space="preserve"> Csaba polgármester</w:t>
      </w:r>
    </w:p>
    <w:p w14:paraId="4E3E262B" w14:textId="77777777" w:rsidR="008D206F" w:rsidRDefault="008D206F" w:rsidP="008D206F">
      <w:pPr>
        <w:ind w:firstLine="737"/>
      </w:pPr>
    </w:p>
    <w:p w14:paraId="414B2D77" w14:textId="77777777" w:rsidR="008D206F" w:rsidRDefault="008D206F" w:rsidP="008D206F">
      <w:pPr>
        <w:numPr>
          <w:ilvl w:val="0"/>
          <w:numId w:val="27"/>
        </w:numPr>
      </w:pPr>
      <w:proofErr w:type="spellStart"/>
      <w:r>
        <w:t>Bursa</w:t>
      </w:r>
      <w:proofErr w:type="spellEnd"/>
      <w:r>
        <w:t xml:space="preserve"> Hungarica Felsőoktatási Ösztöndíj pályázat elbírálása</w:t>
      </w:r>
    </w:p>
    <w:p w14:paraId="7C1C1301" w14:textId="77777777" w:rsidR="008D206F" w:rsidRDefault="008D206F" w:rsidP="008D206F">
      <w:pPr>
        <w:ind w:firstLine="501"/>
      </w:pPr>
      <w:r>
        <w:rPr>
          <w:u w:val="single"/>
        </w:rPr>
        <w:t xml:space="preserve">Előadó: </w:t>
      </w:r>
      <w:proofErr w:type="spellStart"/>
      <w:r>
        <w:t>Fári</w:t>
      </w:r>
      <w:proofErr w:type="spellEnd"/>
      <w:r>
        <w:t xml:space="preserve"> Csaba polgármester</w:t>
      </w:r>
    </w:p>
    <w:p w14:paraId="5C121954" w14:textId="77777777" w:rsidR="008D206F" w:rsidRDefault="008D206F" w:rsidP="008D206F">
      <w:pPr>
        <w:ind w:firstLine="737"/>
      </w:pPr>
    </w:p>
    <w:p w14:paraId="3D62910B" w14:textId="77777777" w:rsidR="008D206F" w:rsidRDefault="008D206F" w:rsidP="008D206F">
      <w:pPr>
        <w:numPr>
          <w:ilvl w:val="0"/>
          <w:numId w:val="27"/>
        </w:numPr>
      </w:pPr>
      <w:r>
        <w:t>A helyi adókról szóló rendelet felülvizsgálata</w:t>
      </w:r>
    </w:p>
    <w:p w14:paraId="0963318F" w14:textId="77777777" w:rsidR="008D206F" w:rsidRDefault="008D206F" w:rsidP="008D206F">
      <w:pPr>
        <w:ind w:firstLine="501"/>
      </w:pPr>
      <w:r>
        <w:rPr>
          <w:u w:val="single"/>
        </w:rPr>
        <w:t>Előadó:</w:t>
      </w:r>
      <w:r>
        <w:t xml:space="preserve"> jegyző </w:t>
      </w:r>
    </w:p>
    <w:p w14:paraId="3D70F744" w14:textId="77777777" w:rsidR="008D206F" w:rsidRDefault="008D206F" w:rsidP="008D206F"/>
    <w:p w14:paraId="31CACE03" w14:textId="77777777" w:rsidR="008D206F" w:rsidRDefault="008D206F" w:rsidP="008D206F">
      <w:pPr>
        <w:numPr>
          <w:ilvl w:val="0"/>
          <w:numId w:val="27"/>
        </w:numPr>
      </w:pPr>
      <w:r>
        <w:t>A temetőről és a temetkezésről szóló rendelet felülvizsgálata (díjtételek)</w:t>
      </w:r>
    </w:p>
    <w:p w14:paraId="4C4E088E" w14:textId="77777777" w:rsidR="008D206F" w:rsidRDefault="008D206F" w:rsidP="008D206F">
      <w:pPr>
        <w:ind w:left="501"/>
      </w:pPr>
      <w:r w:rsidRPr="00A24B77">
        <w:rPr>
          <w:u w:val="single"/>
        </w:rPr>
        <w:t>Előadó</w:t>
      </w:r>
      <w:r>
        <w:t>: jegyző</w:t>
      </w:r>
    </w:p>
    <w:p w14:paraId="68AB03A7" w14:textId="77777777" w:rsidR="008D206F" w:rsidRDefault="008D206F" w:rsidP="008D206F"/>
    <w:p w14:paraId="03B8163B" w14:textId="77777777" w:rsidR="008D206F" w:rsidRPr="00DC042C" w:rsidRDefault="008D206F" w:rsidP="008D206F">
      <w:pPr>
        <w:widowControl w:val="0"/>
        <w:numPr>
          <w:ilvl w:val="0"/>
          <w:numId w:val="27"/>
        </w:numPr>
        <w:tabs>
          <w:tab w:val="clear" w:pos="0"/>
          <w:tab w:val="left" w:pos="426"/>
        </w:tabs>
        <w:jc w:val="both"/>
      </w:pPr>
      <w:r w:rsidRPr="00DC042C">
        <w:t>A Farkas János Művelődési Ház bérleti díjainak felülvizsgálata</w:t>
      </w:r>
    </w:p>
    <w:p w14:paraId="483992E0" w14:textId="77777777" w:rsidR="008D206F" w:rsidRPr="00DC042C" w:rsidRDefault="008D206F" w:rsidP="008D206F">
      <w:pPr>
        <w:widowControl w:val="0"/>
        <w:tabs>
          <w:tab w:val="left" w:pos="426"/>
        </w:tabs>
        <w:ind w:left="709"/>
        <w:jc w:val="both"/>
      </w:pPr>
      <w:r w:rsidRPr="00DC042C">
        <w:rPr>
          <w:u w:val="single"/>
        </w:rPr>
        <w:t>Előadó:</w:t>
      </w:r>
      <w:r w:rsidRPr="00DC042C">
        <w:t xml:space="preserve"> </w:t>
      </w:r>
      <w:proofErr w:type="spellStart"/>
      <w:r w:rsidRPr="00DC042C">
        <w:t>Fári</w:t>
      </w:r>
      <w:proofErr w:type="spellEnd"/>
      <w:r w:rsidRPr="00DC042C">
        <w:t xml:space="preserve"> Csaba polgármester</w:t>
      </w:r>
    </w:p>
    <w:p w14:paraId="63C4731D" w14:textId="77777777" w:rsidR="008D206F" w:rsidRDefault="008D206F" w:rsidP="008D206F"/>
    <w:p w14:paraId="02811447" w14:textId="77777777" w:rsidR="008D206F" w:rsidRDefault="008D206F" w:rsidP="008D206F"/>
    <w:p w14:paraId="2CF39B1F" w14:textId="77777777" w:rsidR="008D206F" w:rsidRDefault="008D206F" w:rsidP="008D206F">
      <w:r>
        <w:rPr>
          <w:b/>
          <w:i/>
          <w:color w:val="000000"/>
          <w:lang w:val="en-US"/>
        </w:rPr>
        <w:t>December 7. (</w:t>
      </w:r>
      <w:proofErr w:type="spellStart"/>
      <w:r>
        <w:rPr>
          <w:b/>
          <w:i/>
          <w:color w:val="000000"/>
          <w:lang w:val="en-US"/>
        </w:rPr>
        <w:t>kedd</w:t>
      </w:r>
      <w:proofErr w:type="spellEnd"/>
      <w:r>
        <w:rPr>
          <w:b/>
          <w:i/>
          <w:color w:val="000000"/>
        </w:rPr>
        <w:t>)</w:t>
      </w:r>
    </w:p>
    <w:p w14:paraId="1892B801" w14:textId="77777777" w:rsidR="008D206F" w:rsidRPr="001228E1" w:rsidRDefault="008D206F" w:rsidP="008D206F"/>
    <w:p w14:paraId="4FA9AA45" w14:textId="77777777" w:rsidR="008D206F" w:rsidRPr="002C7EE4" w:rsidRDefault="008D206F" w:rsidP="008D206F">
      <w:pPr>
        <w:ind w:left="141"/>
      </w:pPr>
    </w:p>
    <w:p w14:paraId="3AF603D7" w14:textId="77777777" w:rsidR="008D206F" w:rsidRDefault="008D206F" w:rsidP="008D206F">
      <w:pPr>
        <w:numPr>
          <w:ilvl w:val="0"/>
          <w:numId w:val="31"/>
        </w:numPr>
      </w:pPr>
      <w:r>
        <w:t>Az intézményi térítési díjakról szóló rendelet felülvizsgálata (díjtételek)</w:t>
      </w:r>
    </w:p>
    <w:p w14:paraId="0AFE22BB" w14:textId="77777777" w:rsidR="008D206F" w:rsidRDefault="008D206F" w:rsidP="008D206F">
      <w:pPr>
        <w:ind w:left="501"/>
      </w:pPr>
      <w:r w:rsidRPr="00A24B77">
        <w:rPr>
          <w:u w:val="single"/>
        </w:rPr>
        <w:t>Előadó</w:t>
      </w:r>
      <w:r>
        <w:t>: jegyző</w:t>
      </w:r>
    </w:p>
    <w:p w14:paraId="52870852" w14:textId="77777777" w:rsidR="008D206F" w:rsidRDefault="008D206F" w:rsidP="008D206F">
      <w:pPr>
        <w:rPr>
          <w:color w:val="000000"/>
        </w:rPr>
      </w:pPr>
    </w:p>
    <w:p w14:paraId="215707F5" w14:textId="77777777" w:rsidR="008D206F" w:rsidRDefault="008D206F" w:rsidP="008D206F">
      <w:pPr>
        <w:numPr>
          <w:ilvl w:val="0"/>
          <w:numId w:val="31"/>
        </w:numPr>
      </w:pPr>
      <w:r w:rsidRPr="001228E1">
        <w:rPr>
          <w:color w:val="000000"/>
        </w:rPr>
        <w:t>Évértékel</w:t>
      </w:r>
      <w:r>
        <w:rPr>
          <w:color w:val="000000"/>
        </w:rPr>
        <w:t>ő, a következő évi fejlesztési tervek bemutatása</w:t>
      </w:r>
    </w:p>
    <w:p w14:paraId="22D91780" w14:textId="77777777" w:rsidR="008D206F" w:rsidRDefault="008D206F" w:rsidP="008D206F">
      <w:pPr>
        <w:ind w:firstLine="708"/>
      </w:pPr>
      <w:r w:rsidRPr="001228E1">
        <w:rPr>
          <w:color w:val="000000"/>
          <w:u w:val="single"/>
        </w:rPr>
        <w:t>El</w:t>
      </w:r>
      <w:r>
        <w:rPr>
          <w:color w:val="000000"/>
          <w:u w:val="single"/>
        </w:rPr>
        <w:t>őadó: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Fári</w:t>
      </w:r>
      <w:proofErr w:type="spellEnd"/>
      <w:r>
        <w:rPr>
          <w:color w:val="000000"/>
        </w:rPr>
        <w:t xml:space="preserve"> Csaba polgármester</w:t>
      </w:r>
    </w:p>
    <w:p w14:paraId="7D6746A3" w14:textId="77777777" w:rsidR="008D206F" w:rsidRPr="001228E1" w:rsidRDefault="008D206F" w:rsidP="008D206F">
      <w:pPr>
        <w:ind w:firstLine="737"/>
        <w:rPr>
          <w:rFonts w:cs="Liberation Serif"/>
          <w:color w:val="000000"/>
        </w:rPr>
      </w:pPr>
    </w:p>
    <w:p w14:paraId="7E0DE3CE" w14:textId="77777777" w:rsidR="008D206F" w:rsidRPr="001228E1" w:rsidRDefault="008D206F" w:rsidP="008D206F">
      <w:pPr>
        <w:rPr>
          <w:rFonts w:cs="Liberation Serif"/>
          <w:color w:val="000000"/>
        </w:rPr>
      </w:pPr>
    </w:p>
    <w:p w14:paraId="75E95B21" w14:textId="77777777" w:rsidR="008D206F" w:rsidRDefault="008D206F" w:rsidP="008D206F">
      <w:r>
        <w:rPr>
          <w:b/>
          <w:bCs/>
          <w:i/>
          <w:iCs/>
        </w:rPr>
        <w:t>December 7.</w:t>
      </w:r>
      <w:r>
        <w:rPr>
          <w:b/>
        </w:rPr>
        <w:t xml:space="preserve"> </w:t>
      </w:r>
      <w:r>
        <w:rPr>
          <w:b/>
          <w:i/>
        </w:rPr>
        <w:t xml:space="preserve">(kedd) </w:t>
      </w:r>
      <w:proofErr w:type="spellStart"/>
      <w:r>
        <w:rPr>
          <w:b/>
          <w:i/>
        </w:rPr>
        <w:t>közmeghallgatás</w:t>
      </w:r>
      <w:proofErr w:type="spellEnd"/>
    </w:p>
    <w:p w14:paraId="145A0697" w14:textId="77777777" w:rsidR="008D206F" w:rsidRDefault="008D206F" w:rsidP="008D206F">
      <w:pPr>
        <w:rPr>
          <w:b/>
          <w:i/>
        </w:rPr>
      </w:pPr>
    </w:p>
    <w:p w14:paraId="5CBB7D3C" w14:textId="77777777" w:rsidR="008D206F" w:rsidRDefault="008D206F" w:rsidP="008D206F">
      <w:pPr>
        <w:numPr>
          <w:ilvl w:val="0"/>
          <w:numId w:val="28"/>
        </w:numPr>
      </w:pPr>
      <w:r w:rsidRPr="001228E1">
        <w:rPr>
          <w:color w:val="000000"/>
        </w:rPr>
        <w:t>Évértékel</w:t>
      </w:r>
      <w:r>
        <w:rPr>
          <w:color w:val="000000"/>
        </w:rPr>
        <w:t>ő, a következő évi fejlesztési tervek bemutatása</w:t>
      </w:r>
    </w:p>
    <w:p w14:paraId="1FC05159" w14:textId="77777777" w:rsidR="008D206F" w:rsidRDefault="008D206F" w:rsidP="008D206F">
      <w:pPr>
        <w:ind w:firstLine="708"/>
      </w:pPr>
      <w:r>
        <w:rPr>
          <w:u w:val="single"/>
        </w:rPr>
        <w:t xml:space="preserve">Előadó: </w:t>
      </w:r>
      <w:proofErr w:type="spellStart"/>
      <w:r>
        <w:t>Fári</w:t>
      </w:r>
      <w:proofErr w:type="spellEnd"/>
      <w:r>
        <w:t xml:space="preserve"> Csaba polgármester</w:t>
      </w:r>
    </w:p>
    <w:p w14:paraId="2FFD820C" w14:textId="77777777" w:rsidR="008D206F" w:rsidRDefault="008D206F" w:rsidP="008D206F">
      <w:pPr>
        <w:ind w:firstLine="708"/>
      </w:pPr>
    </w:p>
    <w:p w14:paraId="5AF95656" w14:textId="77777777" w:rsidR="004F146A" w:rsidRDefault="004F146A" w:rsidP="004F146A">
      <w:pPr>
        <w:shd w:val="clear" w:color="auto" w:fill="FFFFFF"/>
        <w:jc w:val="center"/>
        <w:rPr>
          <w:bCs/>
          <w:iCs/>
        </w:rPr>
      </w:pPr>
    </w:p>
    <w:p w14:paraId="1563CDA6" w14:textId="334F62A9" w:rsidR="00524198" w:rsidRDefault="004F146A" w:rsidP="004F146A">
      <w:pPr>
        <w:shd w:val="clear" w:color="auto" w:fill="FFFFFF"/>
        <w:jc w:val="center"/>
      </w:pPr>
      <w:r>
        <w:rPr>
          <w:bCs/>
          <w:iCs/>
        </w:rPr>
        <w:t xml:space="preserve"> </w:t>
      </w:r>
      <w:r w:rsidR="00524198">
        <w:t>Felelős</w:t>
      </w:r>
      <w:r>
        <w:t xml:space="preserve">: </w:t>
      </w:r>
      <w:proofErr w:type="spellStart"/>
      <w:r w:rsidR="00EA6C96">
        <w:t>Fári</w:t>
      </w:r>
      <w:proofErr w:type="spellEnd"/>
      <w:r w:rsidR="00EA6C96">
        <w:t xml:space="preserve"> Csaba polgármester</w:t>
      </w:r>
    </w:p>
    <w:p w14:paraId="30D509C9" w14:textId="7A268841" w:rsidR="00524198" w:rsidRDefault="00524198" w:rsidP="00524198">
      <w:pPr>
        <w:jc w:val="center"/>
      </w:pPr>
      <w:r>
        <w:t>Határidő:</w:t>
      </w:r>
      <w:r w:rsidR="004F146A">
        <w:t xml:space="preserve"> azonnal</w:t>
      </w:r>
    </w:p>
    <w:p w14:paraId="77E52B7F" w14:textId="77777777" w:rsidR="00524198" w:rsidRDefault="00524198" w:rsidP="00524198">
      <w:pPr>
        <w:jc w:val="both"/>
      </w:pPr>
    </w:p>
    <w:p w14:paraId="2A375F6A" w14:textId="77777777" w:rsidR="00196C88" w:rsidRDefault="00196C88" w:rsidP="00196C88">
      <w:pPr>
        <w:jc w:val="center"/>
        <w:rPr>
          <w:rFonts w:asciiTheme="majorBidi" w:hAnsiTheme="majorBidi" w:cstheme="majorBidi"/>
        </w:rPr>
      </w:pPr>
    </w:p>
    <w:p w14:paraId="295426C6" w14:textId="77777777" w:rsidR="00196C88" w:rsidRDefault="00196C88" w:rsidP="00196C88">
      <w:pPr>
        <w:ind w:left="7080"/>
        <w:jc w:val="both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 xml:space="preserve"> </w:t>
      </w:r>
      <w:proofErr w:type="spellStart"/>
      <w:r>
        <w:rPr>
          <w:rFonts w:asciiTheme="majorBidi" w:hAnsiTheme="majorBidi" w:cstheme="majorBidi"/>
          <w:b/>
        </w:rPr>
        <w:t>Fári</w:t>
      </w:r>
      <w:proofErr w:type="spellEnd"/>
      <w:r>
        <w:rPr>
          <w:rFonts w:asciiTheme="majorBidi" w:hAnsiTheme="majorBidi" w:cstheme="majorBidi"/>
          <w:b/>
        </w:rPr>
        <w:t xml:space="preserve"> Csaba</w:t>
      </w:r>
    </w:p>
    <w:p w14:paraId="1C60356D" w14:textId="77777777" w:rsidR="00196C88" w:rsidRDefault="00196C88" w:rsidP="00196C88">
      <w:pPr>
        <w:tabs>
          <w:tab w:val="left" w:pos="7035"/>
        </w:tabs>
        <w:jc w:val="both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 xml:space="preserve">                                                                                                                      polgármester</w:t>
      </w:r>
    </w:p>
    <w:p w14:paraId="31EE529E" w14:textId="77777777" w:rsidR="00196C88" w:rsidRDefault="00196C88" w:rsidP="00196C88">
      <w:pPr>
        <w:tabs>
          <w:tab w:val="center" w:pos="6804"/>
        </w:tabs>
      </w:pPr>
    </w:p>
    <w:p w14:paraId="1EE43DD5" w14:textId="77777777" w:rsidR="00196C88" w:rsidRDefault="00196C88" w:rsidP="00196C88">
      <w:pPr>
        <w:suppressAutoHyphens w:val="0"/>
        <w:rPr>
          <w:rFonts w:asciiTheme="majorBidi" w:hAnsiTheme="majorBidi" w:cstheme="majorBidi"/>
          <w:b/>
          <w:bCs/>
        </w:rPr>
      </w:pPr>
    </w:p>
    <w:p w14:paraId="40891B07" w14:textId="77777777" w:rsidR="0011475F" w:rsidRDefault="0011475F" w:rsidP="0011475F">
      <w:pPr>
        <w:tabs>
          <w:tab w:val="center" w:pos="6804"/>
        </w:tabs>
      </w:pPr>
    </w:p>
    <w:p w14:paraId="543DE023" w14:textId="77777777" w:rsidR="0011475F" w:rsidRDefault="0011475F"/>
    <w:sectPr w:rsidR="0011475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776" w:left="1418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2C5E41" w14:textId="77777777" w:rsidR="00DA62E0" w:rsidRDefault="00BE1AB8">
      <w:r>
        <w:separator/>
      </w:r>
    </w:p>
  </w:endnote>
  <w:endnote w:type="continuationSeparator" w:id="0">
    <w:p w14:paraId="6F161E0C" w14:textId="77777777" w:rsidR="00DA62E0" w:rsidRDefault="00BE1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G Mincho Light J">
    <w:altName w:val="msmincho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EE538E" w14:textId="77777777" w:rsidR="001608B0" w:rsidRDefault="0089455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F0EFD5" w14:textId="77777777" w:rsidR="001608B0" w:rsidRDefault="0089455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CC70C2" w14:textId="77777777" w:rsidR="00DA62E0" w:rsidRDefault="00BE1AB8">
      <w:r>
        <w:separator/>
      </w:r>
    </w:p>
  </w:footnote>
  <w:footnote w:type="continuationSeparator" w:id="0">
    <w:p w14:paraId="5AB705BC" w14:textId="77777777" w:rsidR="00DA62E0" w:rsidRDefault="00BE1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FDEAB4" w14:textId="77777777" w:rsidR="001608B0" w:rsidRDefault="0011475F">
    <w:pPr>
      <w:jc w:val="center"/>
    </w:pPr>
    <w:r>
      <w:rPr>
        <w:b/>
        <w:noProof/>
      </w:rPr>
      <w:drawing>
        <wp:anchor distT="0" distB="0" distL="0" distR="0" simplePos="0" relativeHeight="251659264" behindDoc="0" locked="0" layoutInCell="1" allowOverlap="1" wp14:anchorId="30885D3F" wp14:editId="7A6DF647">
          <wp:simplePos x="0" y="0"/>
          <wp:positionH relativeFrom="column">
            <wp:posOffset>24130</wp:posOffset>
          </wp:positionH>
          <wp:positionV relativeFrom="paragraph">
            <wp:posOffset>-8255</wp:posOffset>
          </wp:positionV>
          <wp:extent cx="684530" cy="880745"/>
          <wp:effectExtent l="0" t="0" r="1270" b="0"/>
          <wp:wrapSquare wrapText="largest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3" t="-87" r="-113" b="-87"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88074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0316">
      <w:rPr>
        <w:b/>
      </w:rPr>
      <w:t>LEÁNYVÁR KÖZSÉG POLGÁRMESTERE</w:t>
    </w:r>
  </w:p>
  <w:p w14:paraId="6121BA54" w14:textId="77777777" w:rsidR="001608B0" w:rsidRDefault="00894550">
    <w:pPr>
      <w:jc w:val="center"/>
      <w:rPr>
        <w:b/>
        <w:sz w:val="12"/>
        <w:szCs w:val="12"/>
      </w:rPr>
    </w:pPr>
  </w:p>
  <w:p w14:paraId="65F61888" w14:textId="77777777" w:rsidR="001608B0" w:rsidRDefault="00300316">
    <w:pPr>
      <w:jc w:val="center"/>
    </w:pPr>
    <w:r>
      <w:t>2518 Leányvár Erzsébet utca 88.</w:t>
    </w:r>
  </w:p>
  <w:p w14:paraId="2D180874" w14:textId="77777777" w:rsidR="001608B0" w:rsidRDefault="00300316">
    <w:pPr>
      <w:jc w:val="center"/>
    </w:pPr>
    <w:r>
      <w:t>Tel/Fax: (33) 509-930, (33) 509-931 (30) 235-8120</w:t>
    </w:r>
  </w:p>
  <w:p w14:paraId="0E0904F6" w14:textId="77777777" w:rsidR="001608B0" w:rsidRDefault="00894550">
    <w:pPr>
      <w:jc w:val="center"/>
      <w:rPr>
        <w:sz w:val="12"/>
        <w:szCs w:val="12"/>
      </w:rPr>
    </w:pPr>
  </w:p>
  <w:p w14:paraId="0B101B66" w14:textId="77777777" w:rsidR="001608B0" w:rsidRDefault="00300316">
    <w:pPr>
      <w:ind w:firstLine="708"/>
      <w:jc w:val="center"/>
    </w:pPr>
    <w:r>
      <w:rPr>
        <w:i/>
        <w:lang w:eastAsia="hu-HU"/>
      </w:rPr>
      <w:t>www.leanyvar.hu</w:t>
    </w:r>
    <w:r>
      <w:rPr>
        <w:i/>
        <w:lang w:eastAsia="hu-HU"/>
      </w:rPr>
      <w:tab/>
    </w:r>
    <w:r>
      <w:rPr>
        <w:i/>
        <w:lang w:eastAsia="hu-HU"/>
      </w:rPr>
      <w:tab/>
      <w:t>polgarmester@leanyvar.hu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78651C" w14:textId="77777777" w:rsidR="001608B0" w:rsidRDefault="0089455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HG Mincho Light J"/>
        <w:lang w:val="en-US"/>
      </w:rPr>
    </w:lvl>
  </w:abstractNum>
  <w:abstractNum w:abstractNumId="1" w15:restartNumberingAfterBreak="0">
    <w:nsid w:val="00000006"/>
    <w:multiLevelType w:val="singleLevel"/>
    <w:tmpl w:val="00000006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501" w:hanging="360"/>
      </w:pPr>
    </w:lvl>
  </w:abstractNum>
  <w:abstractNum w:abstractNumId="2" w15:restartNumberingAfterBreak="0">
    <w:nsid w:val="00000007"/>
    <w:multiLevelType w:val="singleLevel"/>
    <w:tmpl w:val="00000007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8"/>
    <w:multiLevelType w:val="singleLevel"/>
    <w:tmpl w:val="DE363A88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HG Mincho Light J" w:hint="default"/>
        <w:lang w:val="en-US"/>
      </w:rPr>
    </w:lvl>
  </w:abstractNum>
  <w:abstractNum w:abstractNumId="4" w15:restartNumberingAfterBreak="0">
    <w:nsid w:val="04D4612D"/>
    <w:multiLevelType w:val="hybridMultilevel"/>
    <w:tmpl w:val="741E095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368EA"/>
    <w:multiLevelType w:val="hybridMultilevel"/>
    <w:tmpl w:val="4BC41B4E"/>
    <w:lvl w:ilvl="0" w:tplc="C37E69C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8C506C"/>
    <w:multiLevelType w:val="hybridMultilevel"/>
    <w:tmpl w:val="864CAE78"/>
    <w:lvl w:ilvl="0" w:tplc="A1CA51D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E70E5"/>
    <w:multiLevelType w:val="singleLevel"/>
    <w:tmpl w:val="CCAC73F2"/>
    <w:lvl w:ilvl="0">
      <w:start w:val="3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HG Mincho Light J" w:hint="default"/>
        <w:lang w:val="en-US"/>
      </w:rPr>
    </w:lvl>
  </w:abstractNum>
  <w:abstractNum w:abstractNumId="8" w15:restartNumberingAfterBreak="0">
    <w:nsid w:val="133D47E2"/>
    <w:multiLevelType w:val="hybridMultilevel"/>
    <w:tmpl w:val="7B54E6C6"/>
    <w:lvl w:ilvl="0" w:tplc="676AC2A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FC52DB"/>
    <w:multiLevelType w:val="hybridMultilevel"/>
    <w:tmpl w:val="D9089D1A"/>
    <w:lvl w:ilvl="0" w:tplc="270AF796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FB7FF9"/>
    <w:multiLevelType w:val="hybridMultilevel"/>
    <w:tmpl w:val="06C62B8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A3BFB"/>
    <w:multiLevelType w:val="hybridMultilevel"/>
    <w:tmpl w:val="7B54E6C6"/>
    <w:lvl w:ilvl="0" w:tplc="676AC2A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03619F"/>
    <w:multiLevelType w:val="hybridMultilevel"/>
    <w:tmpl w:val="21C4D126"/>
    <w:lvl w:ilvl="0" w:tplc="9230A8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6671A9"/>
    <w:multiLevelType w:val="hybridMultilevel"/>
    <w:tmpl w:val="61AC5B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308D9"/>
    <w:multiLevelType w:val="hybridMultilevel"/>
    <w:tmpl w:val="8FF8A7F0"/>
    <w:lvl w:ilvl="0" w:tplc="2FE6DE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1F52AA"/>
    <w:multiLevelType w:val="singleLevel"/>
    <w:tmpl w:val="0000000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6" w15:restartNumberingAfterBreak="0">
    <w:nsid w:val="51D34060"/>
    <w:multiLevelType w:val="hybridMultilevel"/>
    <w:tmpl w:val="49281BE8"/>
    <w:lvl w:ilvl="0" w:tplc="B32636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DA38B4"/>
    <w:multiLevelType w:val="singleLevel"/>
    <w:tmpl w:val="00000005"/>
    <w:lvl w:ilvl="0">
      <w:start w:val="1"/>
      <w:numFmt w:val="decimal"/>
      <w:lvlText w:val="%1)"/>
      <w:lvlJc w:val="left"/>
      <w:pPr>
        <w:tabs>
          <w:tab w:val="num" w:pos="0"/>
        </w:tabs>
        <w:ind w:left="501" w:hanging="360"/>
      </w:pPr>
    </w:lvl>
  </w:abstractNum>
  <w:abstractNum w:abstractNumId="18" w15:restartNumberingAfterBreak="0">
    <w:nsid w:val="55502E4D"/>
    <w:multiLevelType w:val="multilevel"/>
    <w:tmpl w:val="E5741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7C2E95"/>
    <w:multiLevelType w:val="hybridMultilevel"/>
    <w:tmpl w:val="C54A30A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275FC7"/>
    <w:multiLevelType w:val="hybridMultilevel"/>
    <w:tmpl w:val="FC9C86E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B96AF0"/>
    <w:multiLevelType w:val="hybridMultilevel"/>
    <w:tmpl w:val="DBD29E4C"/>
    <w:lvl w:ilvl="0" w:tplc="90ACC49A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F25507"/>
    <w:multiLevelType w:val="hybridMultilevel"/>
    <w:tmpl w:val="ECF648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8F5DB3"/>
    <w:multiLevelType w:val="multilevel"/>
    <w:tmpl w:val="EEDE4442"/>
    <w:styleLink w:val="WWNum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4" w15:restartNumberingAfterBreak="0">
    <w:nsid w:val="69B22C43"/>
    <w:multiLevelType w:val="hybridMultilevel"/>
    <w:tmpl w:val="9A6EDF76"/>
    <w:lvl w:ilvl="0" w:tplc="132C04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55789A"/>
    <w:multiLevelType w:val="hybridMultilevel"/>
    <w:tmpl w:val="CD9EA9D2"/>
    <w:lvl w:ilvl="0" w:tplc="CF36FC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1B5818"/>
    <w:multiLevelType w:val="multilevel"/>
    <w:tmpl w:val="B5B0A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960BE3"/>
    <w:multiLevelType w:val="singleLevel"/>
    <w:tmpl w:val="00000005"/>
    <w:lvl w:ilvl="0">
      <w:start w:val="1"/>
      <w:numFmt w:val="decimal"/>
      <w:lvlText w:val="%1)"/>
      <w:lvlJc w:val="left"/>
      <w:pPr>
        <w:tabs>
          <w:tab w:val="num" w:pos="0"/>
        </w:tabs>
        <w:ind w:left="501" w:hanging="360"/>
      </w:pPr>
    </w:lvl>
  </w:abstractNum>
  <w:abstractNum w:abstractNumId="28" w15:restartNumberingAfterBreak="0">
    <w:nsid w:val="798522CB"/>
    <w:multiLevelType w:val="hybridMultilevel"/>
    <w:tmpl w:val="03E81DCA"/>
    <w:lvl w:ilvl="0" w:tplc="02F4A5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507B4B"/>
    <w:multiLevelType w:val="multilevel"/>
    <w:tmpl w:val="620AB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2"/>
  </w:num>
  <w:num w:numId="3">
    <w:abstractNumId w:val="19"/>
  </w:num>
  <w:num w:numId="4">
    <w:abstractNumId w:val="5"/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24"/>
  </w:num>
  <w:num w:numId="11">
    <w:abstractNumId w:val="28"/>
  </w:num>
  <w:num w:numId="12">
    <w:abstractNumId w:val="14"/>
  </w:num>
  <w:num w:numId="13">
    <w:abstractNumId w:val="13"/>
  </w:num>
  <w:num w:numId="14">
    <w:abstractNumId w:val="8"/>
  </w:num>
  <w:num w:numId="15">
    <w:abstractNumId w:val="11"/>
  </w:num>
  <w:num w:numId="16">
    <w:abstractNumId w:val="10"/>
  </w:num>
  <w:num w:numId="17">
    <w:abstractNumId w:val="23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9"/>
  </w:num>
  <w:num w:numId="22">
    <w:abstractNumId w:val="4"/>
  </w:num>
  <w:num w:numId="23">
    <w:abstractNumId w:val="0"/>
  </w:num>
  <w:num w:numId="24">
    <w:abstractNumId w:val="1"/>
  </w:num>
  <w:num w:numId="25">
    <w:abstractNumId w:val="2"/>
  </w:num>
  <w:num w:numId="26">
    <w:abstractNumId w:val="3"/>
  </w:num>
  <w:num w:numId="27">
    <w:abstractNumId w:val="27"/>
  </w:num>
  <w:num w:numId="28">
    <w:abstractNumId w:val="15"/>
  </w:num>
  <w:num w:numId="29">
    <w:abstractNumId w:val="20"/>
  </w:num>
  <w:num w:numId="30">
    <w:abstractNumId w:val="16"/>
  </w:num>
  <w:num w:numId="31">
    <w:abstractNumId w:val="17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75F"/>
    <w:rsid w:val="00067C63"/>
    <w:rsid w:val="0011475F"/>
    <w:rsid w:val="00127FFB"/>
    <w:rsid w:val="001676DC"/>
    <w:rsid w:val="00196C88"/>
    <w:rsid w:val="002056DA"/>
    <w:rsid w:val="002B0C35"/>
    <w:rsid w:val="002D31FE"/>
    <w:rsid w:val="00300316"/>
    <w:rsid w:val="00332D8C"/>
    <w:rsid w:val="003555C0"/>
    <w:rsid w:val="004311F3"/>
    <w:rsid w:val="0043640F"/>
    <w:rsid w:val="004A309E"/>
    <w:rsid w:val="004B674E"/>
    <w:rsid w:val="004C61DD"/>
    <w:rsid w:val="004E0904"/>
    <w:rsid w:val="004F146A"/>
    <w:rsid w:val="00501764"/>
    <w:rsid w:val="00524198"/>
    <w:rsid w:val="0052702E"/>
    <w:rsid w:val="005974E7"/>
    <w:rsid w:val="005A4640"/>
    <w:rsid w:val="006417AE"/>
    <w:rsid w:val="0068001C"/>
    <w:rsid w:val="00696576"/>
    <w:rsid w:val="00722623"/>
    <w:rsid w:val="00754375"/>
    <w:rsid w:val="0077702E"/>
    <w:rsid w:val="007D3C74"/>
    <w:rsid w:val="007E3176"/>
    <w:rsid w:val="007F538D"/>
    <w:rsid w:val="00894550"/>
    <w:rsid w:val="008D206F"/>
    <w:rsid w:val="009073D4"/>
    <w:rsid w:val="00986C44"/>
    <w:rsid w:val="00A00A75"/>
    <w:rsid w:val="00A54F59"/>
    <w:rsid w:val="00AA6534"/>
    <w:rsid w:val="00AE7E5C"/>
    <w:rsid w:val="00AF3713"/>
    <w:rsid w:val="00AF478E"/>
    <w:rsid w:val="00BA158E"/>
    <w:rsid w:val="00BA62F2"/>
    <w:rsid w:val="00BB71B2"/>
    <w:rsid w:val="00BE1AB8"/>
    <w:rsid w:val="00C82B57"/>
    <w:rsid w:val="00C978FA"/>
    <w:rsid w:val="00CC2B5E"/>
    <w:rsid w:val="00D27C1E"/>
    <w:rsid w:val="00D35A87"/>
    <w:rsid w:val="00DA62E0"/>
    <w:rsid w:val="00DC7FEA"/>
    <w:rsid w:val="00E809DC"/>
    <w:rsid w:val="00EA6C96"/>
    <w:rsid w:val="00EF538A"/>
    <w:rsid w:val="00F2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FCCF5"/>
  <w15:chartTrackingRefBased/>
  <w15:docId w15:val="{0DBFBD70-49E2-492F-B3F4-72643572D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1475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 w:bidi="ar-SA"/>
    </w:rPr>
  </w:style>
  <w:style w:type="paragraph" w:styleId="Cmsor1">
    <w:name w:val="heading 1"/>
    <w:basedOn w:val="Norml"/>
    <w:link w:val="Cmsor1Char"/>
    <w:uiPriority w:val="9"/>
    <w:qFormat/>
    <w:rsid w:val="00696576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hu-HU" w:bidi="he-I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O-normal15">
    <w:name w:val="LO-normal15"/>
    <w:rsid w:val="0011475F"/>
    <w:pPr>
      <w:suppressAutoHyphens/>
      <w:spacing w:after="0" w:line="276" w:lineRule="auto"/>
    </w:pPr>
    <w:rPr>
      <w:rFonts w:ascii="Times New Roman" w:eastAsia="SimSun" w:hAnsi="Times New Roman" w:cs="Mangal"/>
      <w:color w:val="000000"/>
      <w:sz w:val="24"/>
      <w:szCs w:val="20"/>
      <w:lang w:eastAsia="zh-CN" w:bidi="hi-IN"/>
    </w:rPr>
  </w:style>
  <w:style w:type="paragraph" w:styleId="Listaszerbekezds">
    <w:name w:val="List Paragraph"/>
    <w:basedOn w:val="Norml"/>
    <w:qFormat/>
    <w:rsid w:val="0011475F"/>
    <w:pPr>
      <w:ind w:left="720"/>
      <w:contextualSpacing/>
    </w:pPr>
  </w:style>
  <w:style w:type="paragraph" w:styleId="lfej">
    <w:name w:val="header"/>
    <w:basedOn w:val="Norml"/>
    <w:link w:val="lfejChar"/>
    <w:rsid w:val="00696576"/>
    <w:pPr>
      <w:tabs>
        <w:tab w:val="center" w:pos="4536"/>
        <w:tab w:val="right" w:pos="9072"/>
      </w:tabs>
      <w:suppressAutoHyphens w:val="0"/>
    </w:pPr>
    <w:rPr>
      <w:lang w:val="x-none" w:eastAsia="x-none"/>
    </w:rPr>
  </w:style>
  <w:style w:type="character" w:customStyle="1" w:styleId="lfejChar">
    <w:name w:val="Élőfej Char"/>
    <w:basedOn w:val="Bekezdsalapbettpusa"/>
    <w:link w:val="lfej"/>
    <w:rsid w:val="00696576"/>
    <w:rPr>
      <w:rFonts w:ascii="Times New Roman" w:eastAsia="Times New Roman" w:hAnsi="Times New Roman" w:cs="Times New Roman"/>
      <w:sz w:val="24"/>
      <w:szCs w:val="24"/>
      <w:lang w:val="x-none" w:eastAsia="x-none" w:bidi="ar-SA"/>
    </w:rPr>
  </w:style>
  <w:style w:type="paragraph" w:customStyle="1" w:styleId="Style1">
    <w:name w:val="Style1"/>
    <w:basedOn w:val="Norml"/>
    <w:uiPriority w:val="99"/>
    <w:rsid w:val="00696576"/>
    <w:pPr>
      <w:widowControl w:val="0"/>
      <w:suppressAutoHyphens w:val="0"/>
      <w:autoSpaceDE w:val="0"/>
      <w:autoSpaceDN w:val="0"/>
      <w:adjustRightInd w:val="0"/>
      <w:spacing w:line="278" w:lineRule="exact"/>
      <w:ind w:firstLine="350"/>
    </w:pPr>
    <w:rPr>
      <w:lang w:eastAsia="hu-HU"/>
    </w:rPr>
  </w:style>
  <w:style w:type="character" w:customStyle="1" w:styleId="FontStyle38">
    <w:name w:val="Font Style38"/>
    <w:uiPriority w:val="99"/>
    <w:rsid w:val="00696576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FontStyle41">
    <w:name w:val="Font Style41"/>
    <w:uiPriority w:val="99"/>
    <w:rsid w:val="00696576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Style5">
    <w:name w:val="Style5"/>
    <w:basedOn w:val="Norml"/>
    <w:uiPriority w:val="99"/>
    <w:rsid w:val="00696576"/>
    <w:pPr>
      <w:widowControl w:val="0"/>
      <w:suppressAutoHyphens w:val="0"/>
      <w:autoSpaceDE w:val="0"/>
      <w:autoSpaceDN w:val="0"/>
      <w:adjustRightInd w:val="0"/>
      <w:spacing w:line="276" w:lineRule="exact"/>
      <w:jc w:val="both"/>
    </w:pPr>
    <w:rPr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696576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Hiperhivatkozs">
    <w:name w:val="Hyperlink"/>
    <w:semiHidden/>
    <w:unhideWhenUsed/>
    <w:rsid w:val="00196C88"/>
    <w:rPr>
      <w:color w:val="0000FF"/>
      <w:u w:val="single"/>
    </w:rPr>
  </w:style>
  <w:style w:type="paragraph" w:customStyle="1" w:styleId="Norml1">
    <w:name w:val="Normál1"/>
    <w:rsid w:val="004F146A"/>
    <w:pPr>
      <w:suppressAutoHyphens/>
      <w:spacing w:after="200" w:line="276" w:lineRule="auto"/>
    </w:pPr>
    <w:rPr>
      <w:rFonts w:ascii="Calibri" w:eastAsia="Calibri" w:hAnsi="Calibri" w:cs="Calibri"/>
      <w:color w:val="000000"/>
      <w:szCs w:val="20"/>
      <w:lang w:eastAsia="zh-CN" w:bidi="ar-SA"/>
    </w:rPr>
  </w:style>
  <w:style w:type="paragraph" w:styleId="NormlWeb">
    <w:name w:val="Normal (Web)"/>
    <w:basedOn w:val="Norml"/>
    <w:semiHidden/>
    <w:unhideWhenUsed/>
    <w:rsid w:val="005974E7"/>
    <w:pPr>
      <w:autoSpaceDN w:val="0"/>
      <w:spacing w:before="280" w:after="119"/>
    </w:pPr>
    <w:rPr>
      <w:kern w:val="3"/>
      <w:lang w:eastAsia="ar-SA"/>
    </w:rPr>
  </w:style>
  <w:style w:type="numbering" w:customStyle="1" w:styleId="WWNum10">
    <w:name w:val="WWNum10"/>
    <w:rsid w:val="005974E7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D74FF-4CB2-44B5-BA49-4541BF24E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631</Words>
  <Characters>4354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PC-4</dc:creator>
  <cp:keywords/>
  <dc:description/>
  <cp:lastModifiedBy>PC-4</cp:lastModifiedBy>
  <cp:revision>2</cp:revision>
  <cp:lastPrinted>2020-12-18T08:17:00Z</cp:lastPrinted>
  <dcterms:created xsi:type="dcterms:W3CDTF">2021-01-19T06:59:00Z</dcterms:created>
  <dcterms:modified xsi:type="dcterms:W3CDTF">2021-01-19T06:59:00Z</dcterms:modified>
</cp:coreProperties>
</file>